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3A" w:rsidRDefault="008C7106" w:rsidP="002A14CC">
      <w:pPr>
        <w:tabs>
          <w:tab w:val="left" w:pos="709"/>
          <w:tab w:val="left" w:pos="851"/>
        </w:tabs>
        <w:jc w:val="center"/>
        <w:rPr>
          <w:noProof/>
          <w:sz w:val="24"/>
        </w:rPr>
      </w:pPr>
      <w:r w:rsidRPr="008C7106">
        <w:rPr>
          <w:noProof/>
          <w:sz w:val="24"/>
        </w:rPr>
        <w:drawing>
          <wp:inline distT="0" distB="0" distL="0" distR="0">
            <wp:extent cx="552450" cy="6572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4CC" w:rsidRPr="002A14CC" w:rsidRDefault="002A14CC" w:rsidP="002A14CC">
      <w:pPr>
        <w:tabs>
          <w:tab w:val="left" w:pos="709"/>
          <w:tab w:val="left" w:pos="851"/>
        </w:tabs>
        <w:jc w:val="center"/>
        <w:rPr>
          <w:noProof/>
          <w:sz w:val="24"/>
        </w:rPr>
      </w:pPr>
    </w:p>
    <w:p w:rsidR="003F6A8C" w:rsidRPr="00EF1EC1" w:rsidRDefault="003F6A8C" w:rsidP="003F6A8C">
      <w:pPr>
        <w:jc w:val="center"/>
        <w:rPr>
          <w:b/>
          <w:szCs w:val="28"/>
        </w:rPr>
      </w:pPr>
      <w:r w:rsidRPr="00EF1EC1">
        <w:rPr>
          <w:b/>
          <w:szCs w:val="28"/>
        </w:rPr>
        <w:t xml:space="preserve">АДМИНИСТРАЦИЯ </w:t>
      </w:r>
      <w:r w:rsidR="00E32358">
        <w:rPr>
          <w:b/>
          <w:szCs w:val="28"/>
        </w:rPr>
        <w:t>НОВОБЕРЕЗАНСКОГО</w:t>
      </w:r>
      <w:r w:rsidRPr="00EF1EC1">
        <w:rPr>
          <w:b/>
          <w:szCs w:val="28"/>
        </w:rPr>
        <w:t xml:space="preserve"> СЕЛЬСКОГО ПОСЕЛЕНИЯ КОРЕНОВСКОГО РАЙОНА</w:t>
      </w:r>
    </w:p>
    <w:p w:rsidR="003F6A8C" w:rsidRPr="007130B9" w:rsidRDefault="003F6A8C" w:rsidP="003F6A8C">
      <w:pPr>
        <w:jc w:val="center"/>
        <w:rPr>
          <w:sz w:val="36"/>
          <w:szCs w:val="36"/>
        </w:rPr>
      </w:pPr>
    </w:p>
    <w:p w:rsidR="003F6A8C" w:rsidRPr="008D7820" w:rsidRDefault="003F6A8C" w:rsidP="008D7820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2E633A" w:rsidRPr="00423587" w:rsidRDefault="002E633A" w:rsidP="002E633A">
      <w:pPr>
        <w:jc w:val="center"/>
        <w:rPr>
          <w:b/>
          <w:szCs w:val="28"/>
        </w:rPr>
      </w:pPr>
    </w:p>
    <w:p w:rsidR="002E633A" w:rsidRDefault="00E732E5" w:rsidP="002E633A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от 05.12.2024</w:t>
      </w:r>
      <w:r w:rsidR="002E633A" w:rsidRPr="00423587">
        <w:rPr>
          <w:b/>
          <w:color w:val="000000"/>
          <w:sz w:val="24"/>
        </w:rPr>
        <w:tab/>
      </w:r>
      <w:r w:rsidR="002E633A" w:rsidRPr="00423587">
        <w:rPr>
          <w:b/>
          <w:color w:val="000000"/>
          <w:sz w:val="24"/>
        </w:rPr>
        <w:tab/>
      </w:r>
      <w:r w:rsidR="002E633A" w:rsidRPr="00423587">
        <w:rPr>
          <w:b/>
          <w:color w:val="000000"/>
          <w:sz w:val="24"/>
        </w:rPr>
        <w:tab/>
        <w:t xml:space="preserve">    </w:t>
      </w:r>
      <w:r w:rsidR="002E633A" w:rsidRPr="00423587">
        <w:rPr>
          <w:b/>
          <w:color w:val="000000"/>
          <w:sz w:val="24"/>
        </w:rPr>
        <w:tab/>
      </w:r>
      <w:r w:rsidR="002E633A" w:rsidRPr="00423587">
        <w:rPr>
          <w:b/>
          <w:color w:val="000000"/>
          <w:sz w:val="24"/>
        </w:rPr>
        <w:tab/>
        <w:t xml:space="preserve">        </w:t>
      </w:r>
      <w:r w:rsidR="00E24C9A" w:rsidRPr="00423587">
        <w:rPr>
          <w:b/>
          <w:color w:val="000000"/>
          <w:sz w:val="24"/>
        </w:rPr>
        <w:t xml:space="preserve">      </w:t>
      </w:r>
      <w:r w:rsidR="0010652A" w:rsidRPr="00423587">
        <w:rPr>
          <w:b/>
          <w:color w:val="000000"/>
          <w:sz w:val="24"/>
        </w:rPr>
        <w:t xml:space="preserve">               </w:t>
      </w:r>
      <w:r w:rsidR="007E0291">
        <w:rPr>
          <w:b/>
          <w:color w:val="000000"/>
          <w:sz w:val="24"/>
        </w:rPr>
        <w:t xml:space="preserve"> </w:t>
      </w:r>
      <w:r w:rsidR="00C14E24">
        <w:rPr>
          <w:b/>
          <w:color w:val="000000"/>
          <w:sz w:val="24"/>
        </w:rPr>
        <w:t xml:space="preserve"> </w:t>
      </w:r>
      <w:r w:rsidR="007E0291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 xml:space="preserve">               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 xml:space="preserve">     № 137</w:t>
      </w:r>
    </w:p>
    <w:p w:rsidR="008D7820" w:rsidRPr="00423587" w:rsidRDefault="008D7820" w:rsidP="002E633A">
      <w:pPr>
        <w:rPr>
          <w:b/>
          <w:color w:val="000000"/>
          <w:sz w:val="24"/>
        </w:rPr>
      </w:pPr>
    </w:p>
    <w:p w:rsidR="002E633A" w:rsidRPr="00423587" w:rsidRDefault="002E633A" w:rsidP="002E633A">
      <w:pPr>
        <w:rPr>
          <w:sz w:val="24"/>
        </w:rPr>
      </w:pPr>
      <w:r w:rsidRPr="00423587">
        <w:rPr>
          <w:sz w:val="24"/>
        </w:rPr>
        <w:t xml:space="preserve">                             </w:t>
      </w:r>
      <w:r w:rsidR="008D7820">
        <w:rPr>
          <w:sz w:val="24"/>
        </w:rPr>
        <w:t xml:space="preserve">                             поселок </w:t>
      </w:r>
      <w:proofErr w:type="spellStart"/>
      <w:r w:rsidR="00E32358">
        <w:rPr>
          <w:sz w:val="24"/>
        </w:rPr>
        <w:t>Новоберезанский</w:t>
      </w:r>
      <w:proofErr w:type="spellEnd"/>
    </w:p>
    <w:p w:rsidR="008D7820" w:rsidRPr="00423587" w:rsidRDefault="008D7820" w:rsidP="00D874AC">
      <w:pPr>
        <w:rPr>
          <w:b/>
          <w:szCs w:val="28"/>
        </w:rPr>
      </w:pPr>
    </w:p>
    <w:p w:rsidR="00A67A91" w:rsidRDefault="00A67A91" w:rsidP="00A67A91">
      <w:pPr>
        <w:pStyle w:val="a5"/>
        <w:jc w:val="center"/>
        <w:rPr>
          <w:b/>
          <w:color w:val="000000"/>
          <w:szCs w:val="28"/>
        </w:rPr>
      </w:pPr>
      <w:r>
        <w:rPr>
          <w:b/>
          <w:bCs w:val="0"/>
          <w:color w:val="000000"/>
          <w:szCs w:val="28"/>
        </w:rPr>
        <w:t xml:space="preserve">Об утверждении Порядка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</w:t>
      </w:r>
      <w:proofErr w:type="spellStart"/>
      <w:r w:rsidR="00E32358">
        <w:rPr>
          <w:b/>
          <w:bCs w:val="0"/>
          <w:color w:val="000000"/>
          <w:szCs w:val="28"/>
        </w:rPr>
        <w:t>Новоберезанского</w:t>
      </w:r>
      <w:proofErr w:type="spellEnd"/>
      <w:r>
        <w:rPr>
          <w:b/>
          <w:bCs w:val="0"/>
          <w:color w:val="000000"/>
          <w:szCs w:val="28"/>
        </w:rPr>
        <w:t xml:space="preserve"> сельского поселения </w:t>
      </w:r>
      <w:proofErr w:type="spellStart"/>
      <w:r w:rsidR="00316615">
        <w:rPr>
          <w:b/>
          <w:bCs w:val="0"/>
          <w:color w:val="000000"/>
          <w:szCs w:val="28"/>
        </w:rPr>
        <w:t>Кореновского</w:t>
      </w:r>
      <w:proofErr w:type="spellEnd"/>
      <w:r>
        <w:rPr>
          <w:b/>
          <w:bCs w:val="0"/>
          <w:color w:val="000000"/>
          <w:szCs w:val="28"/>
        </w:rPr>
        <w:t xml:space="preserve"> района</w:t>
      </w:r>
    </w:p>
    <w:p w:rsid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7A91" w:rsidRPr="008C39BA" w:rsidRDefault="00A67A91" w:rsidP="003F6A8C">
      <w:pPr>
        <w:pStyle w:val="af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C39BA">
        <w:rPr>
          <w:rFonts w:ascii="Times New Roman" w:hAnsi="Times New Roman" w:cs="Times New Roman"/>
          <w:sz w:val="27"/>
          <w:szCs w:val="27"/>
        </w:rPr>
        <w:t xml:space="preserve">В целях обеспечения принятия решений о сносе самовольных построек или их приведении в соответствие с установленными требованиями на территории </w:t>
      </w:r>
      <w:proofErr w:type="spellStart"/>
      <w:r w:rsidR="00E32358" w:rsidRPr="008C39BA">
        <w:rPr>
          <w:rFonts w:ascii="Times New Roman" w:hAnsi="Times New Roman" w:cs="Times New Roman"/>
          <w:sz w:val="27"/>
          <w:szCs w:val="27"/>
        </w:rPr>
        <w:t>Новоберезанского</w:t>
      </w:r>
      <w:proofErr w:type="spellEnd"/>
      <w:r w:rsidRPr="008C39BA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3F6A8C" w:rsidRPr="008C39BA">
        <w:rPr>
          <w:rFonts w:ascii="Times New Roman" w:hAnsi="Times New Roman" w:cs="Times New Roman"/>
          <w:sz w:val="27"/>
          <w:szCs w:val="27"/>
        </w:rPr>
        <w:t>Кореновского</w:t>
      </w:r>
      <w:proofErr w:type="spellEnd"/>
      <w:r w:rsidRPr="008C39BA">
        <w:rPr>
          <w:rFonts w:ascii="Times New Roman" w:hAnsi="Times New Roman" w:cs="Times New Roman"/>
          <w:sz w:val="27"/>
          <w:szCs w:val="27"/>
        </w:rPr>
        <w:t xml:space="preserve"> района, а также реализации </w:t>
      </w:r>
      <w:hyperlink r:id="rId9" w:history="1">
        <w:r w:rsidRPr="008C39BA">
          <w:rPr>
            <w:rStyle w:val="af5"/>
            <w:b w:val="0"/>
            <w:bCs/>
            <w:color w:val="000000"/>
            <w:sz w:val="27"/>
            <w:szCs w:val="27"/>
          </w:rPr>
          <w:t>статьи 222</w:t>
        </w:r>
      </w:hyperlink>
      <w:r w:rsidRPr="008C39BA">
        <w:rPr>
          <w:rFonts w:ascii="Times New Roman" w:hAnsi="Times New Roman" w:cs="Times New Roman"/>
          <w:sz w:val="27"/>
          <w:szCs w:val="27"/>
        </w:rPr>
        <w:t> Гражданского кодекса Российской Федерации, в соответствии с</w:t>
      </w:r>
      <w:r w:rsidR="00917B94" w:rsidRPr="008C39BA">
        <w:rPr>
          <w:rFonts w:ascii="Times New Roman" w:hAnsi="Times New Roman" w:cs="Times New Roman"/>
          <w:sz w:val="27"/>
          <w:szCs w:val="27"/>
        </w:rPr>
        <w:t xml:space="preserve"> </w:t>
      </w:r>
      <w:hyperlink r:id="rId10" w:history="1">
        <w:r w:rsidRPr="008C39BA">
          <w:rPr>
            <w:rStyle w:val="af5"/>
            <w:b w:val="0"/>
            <w:bCs/>
            <w:color w:val="000000"/>
            <w:sz w:val="27"/>
            <w:szCs w:val="27"/>
          </w:rPr>
          <w:t>Земельным кодексом</w:t>
        </w:r>
      </w:hyperlink>
      <w:r w:rsidRPr="008C39BA">
        <w:rPr>
          <w:rFonts w:ascii="Times New Roman" w:hAnsi="Times New Roman" w:cs="Times New Roman"/>
          <w:sz w:val="27"/>
          <w:szCs w:val="27"/>
        </w:rPr>
        <w:t xml:space="preserve"> Российской Федерации, </w:t>
      </w:r>
      <w:hyperlink r:id="rId11" w:history="1">
        <w:r w:rsidRPr="008C39BA">
          <w:rPr>
            <w:rStyle w:val="af5"/>
            <w:b w:val="0"/>
            <w:bCs/>
            <w:color w:val="000000"/>
            <w:sz w:val="27"/>
            <w:szCs w:val="27"/>
          </w:rPr>
          <w:t>Градостроительным кодексом</w:t>
        </w:r>
      </w:hyperlink>
      <w:r w:rsidRPr="008C39BA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8C39BA">
        <w:rPr>
          <w:rFonts w:ascii="Times New Roman" w:hAnsi="Times New Roman" w:cs="Times New Roman"/>
          <w:sz w:val="27"/>
          <w:szCs w:val="27"/>
        </w:rPr>
        <w:t xml:space="preserve">Российской Федерации, </w:t>
      </w:r>
      <w:hyperlink r:id="rId12" w:history="1">
        <w:r w:rsidRPr="008C39BA">
          <w:rPr>
            <w:rStyle w:val="af5"/>
            <w:b w:val="0"/>
            <w:bCs/>
            <w:color w:val="000000"/>
            <w:sz w:val="27"/>
            <w:szCs w:val="27"/>
          </w:rPr>
          <w:t>Федеральным законом</w:t>
        </w:r>
      </w:hyperlink>
      <w:r w:rsidRPr="008C39BA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8C39BA">
        <w:rPr>
          <w:rFonts w:ascii="Times New Roman" w:hAnsi="Times New Roman" w:cs="Times New Roman"/>
          <w:sz w:val="27"/>
          <w:szCs w:val="27"/>
        </w:rPr>
        <w:t xml:space="preserve">от 30.11.1994 № 52-ФЗ «О введении в действие части первой </w:t>
      </w:r>
      <w:hyperlink r:id="rId13" w:history="1">
        <w:r w:rsidRPr="008C39BA">
          <w:rPr>
            <w:rStyle w:val="af5"/>
            <w:b w:val="0"/>
            <w:bCs/>
            <w:color w:val="000000"/>
            <w:sz w:val="27"/>
            <w:szCs w:val="27"/>
          </w:rPr>
          <w:t>Гражданского кодекса</w:t>
        </w:r>
      </w:hyperlink>
      <w:r w:rsidRPr="008C39BA">
        <w:rPr>
          <w:rFonts w:ascii="Times New Roman" w:hAnsi="Times New Roman" w:cs="Times New Roman"/>
          <w:sz w:val="27"/>
          <w:szCs w:val="27"/>
        </w:rPr>
        <w:t xml:space="preserve"> Российской Федерации», </w:t>
      </w:r>
      <w:hyperlink r:id="rId14" w:history="1">
        <w:r w:rsidRPr="008C39BA">
          <w:rPr>
            <w:rStyle w:val="af5"/>
            <w:b w:val="0"/>
            <w:bCs/>
            <w:color w:val="000000"/>
            <w:sz w:val="27"/>
            <w:szCs w:val="27"/>
          </w:rPr>
          <w:t>Федеральным</w:t>
        </w:r>
        <w:proofErr w:type="gramEnd"/>
        <w:r w:rsidRPr="008C39BA">
          <w:rPr>
            <w:rStyle w:val="af5"/>
            <w:b w:val="0"/>
            <w:bCs/>
            <w:color w:val="000000"/>
            <w:sz w:val="27"/>
            <w:szCs w:val="27"/>
          </w:rPr>
          <w:t xml:space="preserve"> законом</w:t>
        </w:r>
      </w:hyperlink>
      <w:r w:rsidRPr="008C39BA">
        <w:rPr>
          <w:rFonts w:ascii="Times New Roman" w:hAnsi="Times New Roman" w:cs="Times New Roman"/>
          <w:sz w:val="27"/>
          <w:szCs w:val="27"/>
        </w:rPr>
        <w:t xml:space="preserve"> № 131-ФЗ от 06.10.2003 «Об общих принципах организации местного самоуправления», руководствуясь Уставом </w:t>
      </w:r>
      <w:proofErr w:type="spellStart"/>
      <w:r w:rsidR="00E32358" w:rsidRPr="008C39BA">
        <w:rPr>
          <w:rFonts w:ascii="Times New Roman" w:hAnsi="Times New Roman" w:cs="Times New Roman"/>
          <w:sz w:val="27"/>
          <w:szCs w:val="27"/>
        </w:rPr>
        <w:t>Новоберезанского</w:t>
      </w:r>
      <w:proofErr w:type="spellEnd"/>
      <w:r w:rsidRPr="008C39BA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3F6A8C" w:rsidRPr="008C39BA">
        <w:rPr>
          <w:rFonts w:ascii="Times New Roman" w:hAnsi="Times New Roman" w:cs="Times New Roman"/>
          <w:sz w:val="27"/>
          <w:szCs w:val="27"/>
        </w:rPr>
        <w:t>Кореновского</w:t>
      </w:r>
      <w:proofErr w:type="spellEnd"/>
      <w:r w:rsidRPr="008C39BA">
        <w:rPr>
          <w:rFonts w:ascii="Times New Roman" w:hAnsi="Times New Roman" w:cs="Times New Roman"/>
          <w:sz w:val="27"/>
          <w:szCs w:val="27"/>
        </w:rPr>
        <w:t xml:space="preserve"> района, </w:t>
      </w:r>
      <w:proofErr w:type="spellStart"/>
      <w:proofErr w:type="gramStart"/>
      <w:r w:rsidR="00E32358" w:rsidRPr="008C39BA">
        <w:rPr>
          <w:rFonts w:ascii="Times New Roman" w:hAnsi="Times New Roman" w:cs="Times New Roman"/>
          <w:sz w:val="27"/>
          <w:szCs w:val="27"/>
        </w:rPr>
        <w:t>п</w:t>
      </w:r>
      <w:proofErr w:type="spellEnd"/>
      <w:proofErr w:type="gramEnd"/>
      <w:r w:rsidR="00E32358" w:rsidRPr="008C39BA">
        <w:rPr>
          <w:rFonts w:ascii="Times New Roman" w:hAnsi="Times New Roman" w:cs="Times New Roman"/>
          <w:sz w:val="27"/>
          <w:szCs w:val="27"/>
        </w:rPr>
        <w:t xml:space="preserve"> о с т а </w:t>
      </w:r>
      <w:proofErr w:type="spellStart"/>
      <w:r w:rsidR="00E32358" w:rsidRPr="008C39BA">
        <w:rPr>
          <w:rFonts w:ascii="Times New Roman" w:hAnsi="Times New Roman" w:cs="Times New Roman"/>
          <w:sz w:val="27"/>
          <w:szCs w:val="27"/>
        </w:rPr>
        <w:t>н</w:t>
      </w:r>
      <w:proofErr w:type="spellEnd"/>
      <w:r w:rsidR="00E32358" w:rsidRPr="008C39BA">
        <w:rPr>
          <w:rFonts w:ascii="Times New Roman" w:hAnsi="Times New Roman" w:cs="Times New Roman"/>
          <w:sz w:val="27"/>
          <w:szCs w:val="27"/>
        </w:rPr>
        <w:t xml:space="preserve"> о в л я е т</w:t>
      </w:r>
      <w:r w:rsidRPr="008C39BA">
        <w:rPr>
          <w:rFonts w:ascii="Times New Roman" w:hAnsi="Times New Roman" w:cs="Times New Roman"/>
          <w:sz w:val="27"/>
          <w:szCs w:val="27"/>
        </w:rPr>
        <w:t>:</w:t>
      </w:r>
    </w:p>
    <w:p w:rsidR="00A67A91" w:rsidRPr="008C39BA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C39BA">
        <w:rPr>
          <w:rFonts w:ascii="Times New Roman" w:hAnsi="Times New Roman" w:cs="Times New Roman"/>
          <w:sz w:val="27"/>
          <w:szCs w:val="27"/>
        </w:rPr>
        <w:t xml:space="preserve">1. Утвердить Порядок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</w:t>
      </w:r>
      <w:proofErr w:type="spellStart"/>
      <w:r w:rsidR="00E32358" w:rsidRPr="008C39BA">
        <w:rPr>
          <w:rFonts w:ascii="Times New Roman" w:hAnsi="Times New Roman" w:cs="Times New Roman"/>
          <w:sz w:val="27"/>
          <w:szCs w:val="27"/>
        </w:rPr>
        <w:t>Новоберезанского</w:t>
      </w:r>
      <w:proofErr w:type="spellEnd"/>
      <w:r w:rsidR="00316615" w:rsidRPr="008C39BA">
        <w:rPr>
          <w:rFonts w:ascii="Times New Roman" w:hAnsi="Times New Roman" w:cs="Times New Roman"/>
          <w:sz w:val="27"/>
          <w:szCs w:val="27"/>
        </w:rPr>
        <w:t xml:space="preserve"> </w:t>
      </w:r>
      <w:r w:rsidRPr="008C39BA"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  <w:proofErr w:type="spellStart"/>
      <w:r w:rsidR="00316615" w:rsidRPr="008C39BA">
        <w:rPr>
          <w:rFonts w:ascii="Times New Roman" w:hAnsi="Times New Roman" w:cs="Times New Roman"/>
          <w:sz w:val="27"/>
          <w:szCs w:val="27"/>
        </w:rPr>
        <w:t>Кореновского</w:t>
      </w:r>
      <w:proofErr w:type="spellEnd"/>
      <w:r w:rsidRPr="008C39BA">
        <w:rPr>
          <w:rFonts w:ascii="Times New Roman" w:hAnsi="Times New Roman" w:cs="Times New Roman"/>
          <w:sz w:val="27"/>
          <w:szCs w:val="27"/>
        </w:rPr>
        <w:t xml:space="preserve"> района (прилагается).</w:t>
      </w:r>
    </w:p>
    <w:p w:rsidR="00316615" w:rsidRPr="008C39BA" w:rsidRDefault="00316615" w:rsidP="00316615">
      <w:pPr>
        <w:widowControl w:val="0"/>
        <w:tabs>
          <w:tab w:val="left" w:pos="851"/>
        </w:tabs>
        <w:suppressAutoHyphens/>
        <w:autoSpaceDE w:val="0"/>
        <w:jc w:val="both"/>
        <w:rPr>
          <w:rFonts w:eastAsia="DejaVuSans"/>
          <w:kern w:val="1"/>
          <w:sz w:val="27"/>
          <w:szCs w:val="27"/>
          <w:shd w:val="clear" w:color="auto" w:fill="FFFFFF"/>
        </w:rPr>
      </w:pPr>
      <w:r w:rsidRPr="008C39BA">
        <w:rPr>
          <w:color w:val="000000"/>
          <w:sz w:val="27"/>
          <w:szCs w:val="27"/>
        </w:rPr>
        <w:t xml:space="preserve">         </w:t>
      </w:r>
      <w:r w:rsidR="00A67A91" w:rsidRPr="008C39BA">
        <w:rPr>
          <w:color w:val="000000"/>
          <w:sz w:val="27"/>
          <w:szCs w:val="27"/>
        </w:rPr>
        <w:t xml:space="preserve"> </w:t>
      </w:r>
      <w:r w:rsidRPr="008C39BA">
        <w:rPr>
          <w:sz w:val="27"/>
          <w:szCs w:val="27"/>
        </w:rPr>
        <w:t>2.</w:t>
      </w:r>
      <w:r w:rsidRPr="008C39BA">
        <w:rPr>
          <w:rFonts w:eastAsia="DejaVuSans"/>
          <w:kern w:val="1"/>
          <w:sz w:val="27"/>
          <w:szCs w:val="27"/>
          <w:shd w:val="clear" w:color="auto" w:fill="FFFFFF"/>
        </w:rPr>
        <w:t xml:space="preserve"> Общему отделу администрации </w:t>
      </w:r>
      <w:proofErr w:type="spellStart"/>
      <w:r w:rsidR="00E32358" w:rsidRPr="008C39BA">
        <w:rPr>
          <w:sz w:val="27"/>
          <w:szCs w:val="27"/>
        </w:rPr>
        <w:t>Новоберезанского</w:t>
      </w:r>
      <w:proofErr w:type="spellEnd"/>
      <w:r w:rsidRPr="008C39BA">
        <w:rPr>
          <w:rFonts w:eastAsia="DejaVuSans"/>
          <w:kern w:val="1"/>
          <w:sz w:val="27"/>
          <w:szCs w:val="27"/>
          <w:shd w:val="clear" w:color="auto" w:fill="FFFFFF"/>
        </w:rPr>
        <w:t xml:space="preserve"> сельского поселения </w:t>
      </w:r>
      <w:proofErr w:type="spellStart"/>
      <w:r w:rsidRPr="008C39BA">
        <w:rPr>
          <w:rFonts w:eastAsia="DejaVuSans"/>
          <w:kern w:val="1"/>
          <w:sz w:val="27"/>
          <w:szCs w:val="27"/>
          <w:shd w:val="clear" w:color="auto" w:fill="FFFFFF"/>
        </w:rPr>
        <w:t>Кореновского</w:t>
      </w:r>
      <w:proofErr w:type="spellEnd"/>
      <w:r w:rsidR="00300BFC" w:rsidRPr="008C39BA">
        <w:rPr>
          <w:rFonts w:eastAsia="DejaVuSans"/>
          <w:kern w:val="1"/>
          <w:sz w:val="27"/>
          <w:szCs w:val="27"/>
          <w:shd w:val="clear" w:color="auto" w:fill="FFFFFF"/>
        </w:rPr>
        <w:t xml:space="preserve"> района (Дьякова</w:t>
      </w:r>
      <w:r w:rsidRPr="008C39BA">
        <w:rPr>
          <w:rFonts w:eastAsia="DejaVuSans"/>
          <w:kern w:val="1"/>
          <w:sz w:val="27"/>
          <w:szCs w:val="27"/>
          <w:shd w:val="clear" w:color="auto" w:fill="FFFFFF"/>
        </w:rPr>
        <w:t xml:space="preserve">) официально обнародовать настоящее постановление и </w:t>
      </w:r>
      <w:proofErr w:type="gramStart"/>
      <w:r w:rsidRPr="008C39BA">
        <w:rPr>
          <w:rFonts w:eastAsia="DejaVuSans"/>
          <w:kern w:val="1"/>
          <w:sz w:val="27"/>
          <w:szCs w:val="27"/>
          <w:shd w:val="clear" w:color="auto" w:fill="FFFFFF"/>
        </w:rPr>
        <w:t>разместить его</w:t>
      </w:r>
      <w:proofErr w:type="gramEnd"/>
      <w:r w:rsidRPr="008C39BA">
        <w:rPr>
          <w:rFonts w:eastAsia="DejaVuSans"/>
          <w:kern w:val="1"/>
          <w:sz w:val="27"/>
          <w:szCs w:val="27"/>
          <w:shd w:val="clear" w:color="auto" w:fill="FFFFFF"/>
        </w:rPr>
        <w:t xml:space="preserve"> на официальном сайте органов местного самоуправления </w:t>
      </w:r>
      <w:proofErr w:type="spellStart"/>
      <w:r w:rsidR="00E32358" w:rsidRPr="008C39BA">
        <w:rPr>
          <w:sz w:val="27"/>
          <w:szCs w:val="27"/>
        </w:rPr>
        <w:t>Новоберезанского</w:t>
      </w:r>
      <w:proofErr w:type="spellEnd"/>
      <w:r w:rsidRPr="008C39BA">
        <w:rPr>
          <w:rFonts w:eastAsia="DejaVuSans"/>
          <w:kern w:val="1"/>
          <w:sz w:val="27"/>
          <w:szCs w:val="27"/>
          <w:shd w:val="clear" w:color="auto" w:fill="FFFFFF"/>
        </w:rPr>
        <w:t xml:space="preserve"> сельского поселения </w:t>
      </w:r>
      <w:proofErr w:type="spellStart"/>
      <w:r w:rsidRPr="008C39BA">
        <w:rPr>
          <w:rFonts w:eastAsia="DejaVuSans"/>
          <w:kern w:val="1"/>
          <w:sz w:val="27"/>
          <w:szCs w:val="27"/>
          <w:shd w:val="clear" w:color="auto" w:fill="FFFFFF"/>
        </w:rPr>
        <w:t>Кореновского</w:t>
      </w:r>
      <w:proofErr w:type="spellEnd"/>
      <w:r w:rsidRPr="008C39BA">
        <w:rPr>
          <w:rFonts w:eastAsia="DejaVuSans"/>
          <w:kern w:val="1"/>
          <w:sz w:val="27"/>
          <w:szCs w:val="27"/>
          <w:shd w:val="clear" w:color="auto" w:fill="FFFFFF"/>
        </w:rPr>
        <w:t xml:space="preserve"> района в сети «Интернет».</w:t>
      </w:r>
    </w:p>
    <w:p w:rsidR="00A67A91" w:rsidRPr="008C39BA" w:rsidRDefault="00316615" w:rsidP="00316615">
      <w:pPr>
        <w:jc w:val="both"/>
        <w:rPr>
          <w:sz w:val="27"/>
          <w:szCs w:val="27"/>
        </w:rPr>
      </w:pPr>
      <w:r w:rsidRPr="008C39BA">
        <w:rPr>
          <w:sz w:val="27"/>
          <w:szCs w:val="27"/>
        </w:rPr>
        <w:t xml:space="preserve">         </w:t>
      </w:r>
      <w:r w:rsidR="00A67A91" w:rsidRPr="008C39BA">
        <w:rPr>
          <w:sz w:val="27"/>
          <w:szCs w:val="27"/>
        </w:rPr>
        <w:t>3. </w:t>
      </w:r>
      <w:proofErr w:type="gramStart"/>
      <w:r w:rsidR="00A67A91" w:rsidRPr="008C39BA">
        <w:rPr>
          <w:sz w:val="27"/>
          <w:szCs w:val="27"/>
        </w:rPr>
        <w:t>Контроль за</w:t>
      </w:r>
      <w:proofErr w:type="gramEnd"/>
      <w:r w:rsidR="00A67A91" w:rsidRPr="008C39BA">
        <w:rPr>
          <w:sz w:val="27"/>
          <w:szCs w:val="27"/>
        </w:rPr>
        <w:t xml:space="preserve"> исполнением настоящег</w:t>
      </w:r>
      <w:r w:rsidR="00E32358" w:rsidRPr="008C39BA">
        <w:rPr>
          <w:sz w:val="27"/>
          <w:szCs w:val="27"/>
        </w:rPr>
        <w:t>о постановления возложить на</w:t>
      </w:r>
      <w:r w:rsidR="001D7248" w:rsidRPr="008C39BA">
        <w:rPr>
          <w:sz w:val="27"/>
          <w:szCs w:val="27"/>
        </w:rPr>
        <w:t xml:space="preserve"> заместителя главы</w:t>
      </w:r>
      <w:r w:rsidR="00E32358" w:rsidRPr="008C39BA">
        <w:rPr>
          <w:sz w:val="27"/>
          <w:szCs w:val="27"/>
        </w:rPr>
        <w:t xml:space="preserve"> </w:t>
      </w:r>
      <w:proofErr w:type="spellStart"/>
      <w:r w:rsidR="00E32358" w:rsidRPr="008C39BA">
        <w:rPr>
          <w:sz w:val="27"/>
          <w:szCs w:val="27"/>
        </w:rPr>
        <w:t>Новоберезанского</w:t>
      </w:r>
      <w:proofErr w:type="spellEnd"/>
      <w:r w:rsidR="00E32358" w:rsidRPr="008C39BA">
        <w:rPr>
          <w:sz w:val="27"/>
          <w:szCs w:val="27"/>
        </w:rPr>
        <w:t xml:space="preserve"> сельского поселения </w:t>
      </w:r>
      <w:proofErr w:type="spellStart"/>
      <w:r w:rsidR="00E32358" w:rsidRPr="008C39BA">
        <w:rPr>
          <w:sz w:val="27"/>
          <w:szCs w:val="27"/>
        </w:rPr>
        <w:t>Кореновского</w:t>
      </w:r>
      <w:proofErr w:type="spellEnd"/>
      <w:r w:rsidR="00E32358" w:rsidRPr="008C39BA">
        <w:rPr>
          <w:sz w:val="27"/>
          <w:szCs w:val="27"/>
        </w:rPr>
        <w:t xml:space="preserve"> района </w:t>
      </w:r>
      <w:proofErr w:type="spellStart"/>
      <w:r w:rsidR="00E32358" w:rsidRPr="008C39BA">
        <w:rPr>
          <w:sz w:val="27"/>
          <w:szCs w:val="27"/>
        </w:rPr>
        <w:t>Булан</w:t>
      </w:r>
      <w:proofErr w:type="spellEnd"/>
      <w:r w:rsidR="00E32358" w:rsidRPr="008C39BA">
        <w:rPr>
          <w:sz w:val="27"/>
          <w:szCs w:val="27"/>
        </w:rPr>
        <w:t xml:space="preserve"> С.И.</w:t>
      </w:r>
    </w:p>
    <w:p w:rsidR="00316615" w:rsidRPr="008C39BA" w:rsidRDefault="00A67A91" w:rsidP="00316615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7"/>
          <w:szCs w:val="27"/>
          <w:lang w:eastAsia="ar-SA"/>
        </w:rPr>
      </w:pPr>
      <w:r w:rsidRPr="008C39BA">
        <w:rPr>
          <w:sz w:val="27"/>
          <w:szCs w:val="27"/>
        </w:rPr>
        <w:t>4. </w:t>
      </w:r>
      <w:r w:rsidR="00316615" w:rsidRPr="008C39BA">
        <w:rPr>
          <w:sz w:val="27"/>
          <w:szCs w:val="27"/>
          <w:lang w:eastAsia="ar-SA"/>
        </w:rPr>
        <w:t>Постановление вступает в силу после его официального обнародования.</w:t>
      </w:r>
    </w:p>
    <w:p w:rsidR="00D874AC" w:rsidRDefault="00D874AC" w:rsidP="00316615">
      <w:pPr>
        <w:pStyle w:val="a5"/>
        <w:ind w:firstLine="0"/>
      </w:pPr>
    </w:p>
    <w:p w:rsidR="008C39BA" w:rsidRDefault="008C39BA" w:rsidP="00316615">
      <w:pPr>
        <w:pStyle w:val="a5"/>
        <w:ind w:firstLine="0"/>
      </w:pPr>
    </w:p>
    <w:p w:rsidR="00316615" w:rsidRPr="008C39BA" w:rsidRDefault="00316615" w:rsidP="00316615">
      <w:pPr>
        <w:pStyle w:val="a5"/>
        <w:ind w:firstLine="0"/>
        <w:rPr>
          <w:sz w:val="27"/>
          <w:szCs w:val="27"/>
        </w:rPr>
      </w:pPr>
      <w:r w:rsidRPr="008C39BA">
        <w:rPr>
          <w:sz w:val="27"/>
          <w:szCs w:val="27"/>
        </w:rPr>
        <w:t xml:space="preserve">Глава </w:t>
      </w:r>
    </w:p>
    <w:p w:rsidR="00316615" w:rsidRPr="008C39BA" w:rsidRDefault="00A612E9" w:rsidP="00316615">
      <w:pPr>
        <w:pStyle w:val="a5"/>
        <w:ind w:firstLine="0"/>
        <w:rPr>
          <w:sz w:val="27"/>
          <w:szCs w:val="27"/>
        </w:rPr>
      </w:pPr>
      <w:proofErr w:type="spellStart"/>
      <w:r w:rsidRPr="008C39BA">
        <w:rPr>
          <w:sz w:val="27"/>
          <w:szCs w:val="27"/>
        </w:rPr>
        <w:t>Новоберезанского</w:t>
      </w:r>
      <w:proofErr w:type="spellEnd"/>
      <w:r w:rsidR="00316615" w:rsidRPr="008C39BA">
        <w:rPr>
          <w:sz w:val="27"/>
          <w:szCs w:val="27"/>
        </w:rPr>
        <w:t xml:space="preserve"> сельского поселения</w:t>
      </w:r>
      <w:r w:rsidR="00316615" w:rsidRPr="008C39BA">
        <w:rPr>
          <w:sz w:val="27"/>
          <w:szCs w:val="27"/>
        </w:rPr>
        <w:tab/>
        <w:t xml:space="preserve">    </w:t>
      </w:r>
    </w:p>
    <w:p w:rsidR="00316615" w:rsidRPr="008E39EB" w:rsidRDefault="00316615" w:rsidP="008E39EB">
      <w:pPr>
        <w:pStyle w:val="a5"/>
        <w:ind w:firstLine="0"/>
        <w:rPr>
          <w:sz w:val="27"/>
          <w:szCs w:val="27"/>
        </w:rPr>
      </w:pPr>
      <w:proofErr w:type="spellStart"/>
      <w:r w:rsidRPr="008C39BA">
        <w:rPr>
          <w:sz w:val="27"/>
          <w:szCs w:val="27"/>
        </w:rPr>
        <w:t>Кореновского</w:t>
      </w:r>
      <w:proofErr w:type="spellEnd"/>
      <w:r w:rsidRPr="008C39BA">
        <w:rPr>
          <w:sz w:val="27"/>
          <w:szCs w:val="27"/>
        </w:rPr>
        <w:t xml:space="preserve"> района             </w:t>
      </w:r>
      <w:r w:rsidRPr="008C39BA">
        <w:rPr>
          <w:sz w:val="27"/>
          <w:szCs w:val="27"/>
        </w:rPr>
        <w:tab/>
      </w:r>
      <w:r w:rsidRPr="008C39BA">
        <w:rPr>
          <w:sz w:val="27"/>
          <w:szCs w:val="27"/>
        </w:rPr>
        <w:tab/>
        <w:t xml:space="preserve">                      </w:t>
      </w:r>
      <w:r w:rsidRPr="008C39BA">
        <w:rPr>
          <w:sz w:val="27"/>
          <w:szCs w:val="27"/>
        </w:rPr>
        <w:tab/>
      </w:r>
      <w:r w:rsidR="00A612E9" w:rsidRPr="008C39BA">
        <w:rPr>
          <w:sz w:val="27"/>
          <w:szCs w:val="27"/>
        </w:rPr>
        <w:t xml:space="preserve">                     А.В. </w:t>
      </w:r>
      <w:proofErr w:type="spellStart"/>
      <w:r w:rsidR="00A612E9" w:rsidRPr="008C39BA">
        <w:rPr>
          <w:sz w:val="27"/>
          <w:szCs w:val="27"/>
        </w:rPr>
        <w:t>Зарицкий</w:t>
      </w:r>
      <w:proofErr w:type="spellEnd"/>
    </w:p>
    <w:p w:rsidR="00870887" w:rsidRPr="00870887" w:rsidRDefault="00870887" w:rsidP="00870887">
      <w:pPr>
        <w:pStyle w:val="af4"/>
        <w:rPr>
          <w:rFonts w:ascii="Times New Roman" w:hAnsi="Times New Roman" w:cs="Times New Roman"/>
          <w:sz w:val="28"/>
          <w:szCs w:val="28"/>
        </w:rPr>
      </w:pPr>
      <w:r w:rsidRPr="0087088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</w:t>
      </w:r>
      <w:r w:rsidR="0016797B">
        <w:rPr>
          <w:rFonts w:ascii="Times New Roman" w:hAnsi="Times New Roman" w:cs="Times New Roman"/>
          <w:sz w:val="28"/>
          <w:szCs w:val="28"/>
        </w:rPr>
        <w:t xml:space="preserve">   </w:t>
      </w:r>
      <w:r w:rsidR="002A14CC">
        <w:rPr>
          <w:rFonts w:ascii="Times New Roman" w:hAnsi="Times New Roman" w:cs="Times New Roman"/>
          <w:sz w:val="28"/>
          <w:szCs w:val="28"/>
        </w:rPr>
        <w:t xml:space="preserve"> </w:t>
      </w:r>
      <w:r w:rsidRPr="00870887"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870887" w:rsidRPr="00870887" w:rsidRDefault="00870887" w:rsidP="00870887">
      <w:pPr>
        <w:pStyle w:val="af4"/>
        <w:rPr>
          <w:rFonts w:ascii="Times New Roman" w:hAnsi="Times New Roman" w:cs="Times New Roman"/>
          <w:sz w:val="28"/>
          <w:szCs w:val="28"/>
        </w:rPr>
      </w:pPr>
      <w:r w:rsidRPr="008708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 постан</w:t>
      </w:r>
      <w:r w:rsidR="00EF4195">
        <w:rPr>
          <w:rFonts w:ascii="Times New Roman" w:hAnsi="Times New Roman" w:cs="Times New Roman"/>
          <w:sz w:val="28"/>
          <w:szCs w:val="28"/>
        </w:rPr>
        <w:t xml:space="preserve">овлению </w:t>
      </w:r>
      <w:r w:rsidRPr="00870887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70887" w:rsidRPr="00870887" w:rsidRDefault="00870887" w:rsidP="00870887">
      <w:pPr>
        <w:pStyle w:val="af4"/>
        <w:rPr>
          <w:rFonts w:ascii="Times New Roman" w:hAnsi="Times New Roman" w:cs="Times New Roman"/>
          <w:sz w:val="28"/>
          <w:szCs w:val="28"/>
        </w:rPr>
      </w:pPr>
      <w:r w:rsidRPr="008708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EF4195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EF4195">
        <w:rPr>
          <w:rFonts w:ascii="Times New Roman" w:hAnsi="Times New Roman" w:cs="Times New Roman"/>
          <w:sz w:val="28"/>
          <w:szCs w:val="28"/>
        </w:rPr>
        <w:t>Новоберезанского</w:t>
      </w:r>
      <w:proofErr w:type="spellEnd"/>
      <w:r w:rsidRPr="0087088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70887" w:rsidRPr="00870887" w:rsidRDefault="00870887" w:rsidP="00870887">
      <w:pPr>
        <w:pStyle w:val="af4"/>
        <w:rPr>
          <w:rFonts w:ascii="Times New Roman" w:hAnsi="Times New Roman" w:cs="Times New Roman"/>
          <w:sz w:val="28"/>
          <w:szCs w:val="28"/>
        </w:rPr>
      </w:pPr>
      <w:r w:rsidRPr="008708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870887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87088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70887" w:rsidRPr="00870887" w:rsidRDefault="00870887" w:rsidP="00870887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87088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F419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234FC">
        <w:rPr>
          <w:rFonts w:ascii="Times New Roman" w:hAnsi="Times New Roman" w:cs="Times New Roman"/>
          <w:sz w:val="28"/>
          <w:szCs w:val="28"/>
        </w:rPr>
        <w:t xml:space="preserve"> </w:t>
      </w:r>
      <w:r w:rsidR="00E732E5">
        <w:rPr>
          <w:rFonts w:ascii="Times New Roman" w:hAnsi="Times New Roman" w:cs="Times New Roman"/>
          <w:sz w:val="28"/>
          <w:szCs w:val="28"/>
        </w:rPr>
        <w:t>от 05.12.2024</w:t>
      </w:r>
      <w:r w:rsidR="009234F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732E5">
        <w:rPr>
          <w:rFonts w:ascii="Times New Roman" w:hAnsi="Times New Roman" w:cs="Times New Roman"/>
          <w:sz w:val="28"/>
          <w:szCs w:val="28"/>
        </w:rPr>
        <w:t>№ 137</w:t>
      </w:r>
    </w:p>
    <w:p w:rsidR="00870887" w:rsidRPr="00DD0796" w:rsidRDefault="00870887" w:rsidP="00870887">
      <w:pPr>
        <w:pStyle w:val="af4"/>
        <w:rPr>
          <w:szCs w:val="28"/>
        </w:rPr>
      </w:pPr>
    </w:p>
    <w:p w:rsidR="00A67A91" w:rsidRDefault="00A67A91" w:rsidP="00A67A91">
      <w:pPr>
        <w:pStyle w:val="af4"/>
        <w:rPr>
          <w:u w:val="single"/>
        </w:rPr>
      </w:pPr>
    </w:p>
    <w:p w:rsidR="00A67A91" w:rsidRDefault="00A67A91" w:rsidP="00A67A9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A67A91" w:rsidRDefault="00A67A91" w:rsidP="00A67A91">
      <w:pPr>
        <w:pStyle w:val="af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sub_10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</w:t>
      </w:r>
      <w:proofErr w:type="spellStart"/>
      <w:r w:rsidR="00EF41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Новоберезанского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="008708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</w:t>
      </w:r>
    </w:p>
    <w:p w:rsidR="00A67A91" w:rsidRDefault="00A67A91" w:rsidP="00A67A91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A67A91" w:rsidRDefault="00A67A91" w:rsidP="00A67A91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bookmarkEnd w:id="0"/>
    </w:p>
    <w:p w:rsidR="00A67A91" w:rsidRPr="00A67A91" w:rsidRDefault="00A67A91" w:rsidP="00A67A91">
      <w:pPr>
        <w:pStyle w:val="af4"/>
        <w:rPr>
          <w:rFonts w:ascii="Times New Roman" w:hAnsi="Times New Roman" w:cs="Times New Roman"/>
          <w:color w:val="000000"/>
          <w:sz w:val="28"/>
          <w:szCs w:val="28"/>
        </w:rPr>
      </w:pPr>
    </w:p>
    <w:p w:rsidR="00A67A91" w:rsidRPr="00A67A91" w:rsidRDefault="007B57E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разработан в целях обеспечения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</w:t>
      </w:r>
      <w:proofErr w:type="spellStart"/>
      <w:r w:rsidR="00EF4195">
        <w:rPr>
          <w:rFonts w:ascii="Times New Roman" w:hAnsi="Times New Roman" w:cs="Times New Roman"/>
          <w:color w:val="000000"/>
          <w:sz w:val="28"/>
          <w:szCs w:val="28"/>
        </w:rPr>
        <w:t>Новоберезанского</w:t>
      </w:r>
      <w:proofErr w:type="spellEnd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870887">
        <w:rPr>
          <w:rFonts w:ascii="Times New Roman" w:hAnsi="Times New Roman" w:cs="Times New Roman"/>
          <w:color w:val="000000"/>
          <w:sz w:val="28"/>
          <w:szCs w:val="28"/>
        </w:rPr>
        <w:t>Кореновского</w:t>
      </w:r>
      <w:proofErr w:type="spellEnd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A67A91" w:rsidRPr="00A67A91" w:rsidRDefault="007B57E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proofErr w:type="gramStart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Самовольная постройка - здание, сооружение или другое строение, 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 или с нарушением градостроительных и строительных норм и правил, если разрешенное использование земельного участка</w:t>
      </w:r>
      <w:proofErr w:type="gramEnd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постройки.</w:t>
      </w:r>
    </w:p>
    <w:p w:rsidR="00A67A91" w:rsidRP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Не является самовольной постройкой здание, сооружение или другое строение, возведенные или созданные с </w:t>
      </w:r>
      <w:proofErr w:type="gramStart"/>
      <w:r w:rsidRPr="00A67A91">
        <w:rPr>
          <w:rFonts w:ascii="Times New Roman" w:hAnsi="Times New Roman" w:cs="Times New Roman"/>
          <w:color w:val="000000"/>
          <w:sz w:val="28"/>
          <w:szCs w:val="28"/>
        </w:rPr>
        <w:t>нарушением</w:t>
      </w:r>
      <w:proofErr w:type="gramEnd"/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установленных в соответствии с законом ограничений использования земельного участка, если собственник данного объекта не знал и не мог знать о действии указанных ограничений в отношении принадлежащего ему земельного участка.</w:t>
      </w:r>
    </w:p>
    <w:p w:rsidR="00A67A91" w:rsidRPr="00A67A91" w:rsidRDefault="007B57E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Самовольная постройка подлежит сносу или приведению </w:t>
      </w:r>
      <w:proofErr w:type="gramStart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соответствие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законом (далее - установленные требования), осуществившим ее лицом либо за его счет, а при отсутствии сведений о нем лицом, в собственности, пожизненном наследуемом владении, постоянном (бессрочном) пользовании которого находится земельный участок, на котором возведена или создана самовольная постройка, или лицом, которому такой</w:t>
      </w:r>
      <w:proofErr w:type="gramEnd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участок, находящийся в государственной или муниципальной собственности, предоставлен во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временное владение и пользование, либо за счет соответствующего лица, за исключением случаев, предусмотренных </w:t>
      </w:r>
      <w:hyperlink r:id="rId15" w:history="1">
        <w:r w:rsidR="00A67A91" w:rsidRPr="00870887">
          <w:rPr>
            <w:rStyle w:val="af5"/>
            <w:b w:val="0"/>
            <w:bCs/>
            <w:color w:val="000000"/>
            <w:sz w:val="28"/>
            <w:szCs w:val="28"/>
          </w:rPr>
          <w:t>пунктом 3 статьи 222</w:t>
        </w:r>
      </w:hyperlink>
      <w:r w:rsidR="00A67A91" w:rsidRPr="008708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Гражданского кодекса Российской Федерации, и случаев, если снос самовольной постройки или ее приведение в соответствие с установленными требованиями осуществляется в соответствии с законом, администрацией </w:t>
      </w:r>
      <w:proofErr w:type="spellStart"/>
      <w:r w:rsidR="00EF4195">
        <w:rPr>
          <w:rFonts w:ascii="Times New Roman" w:hAnsi="Times New Roman" w:cs="Times New Roman"/>
          <w:color w:val="000000"/>
          <w:sz w:val="28"/>
          <w:szCs w:val="28"/>
        </w:rPr>
        <w:t>Новоберезанского</w:t>
      </w:r>
      <w:proofErr w:type="spellEnd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870887">
        <w:rPr>
          <w:rFonts w:ascii="Times New Roman" w:hAnsi="Times New Roman" w:cs="Times New Roman"/>
          <w:color w:val="000000"/>
          <w:sz w:val="28"/>
          <w:szCs w:val="28"/>
        </w:rPr>
        <w:t>Кореновского</w:t>
      </w:r>
      <w:proofErr w:type="spellEnd"/>
      <w:r w:rsidR="008708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района (далее – администрация поселения).</w:t>
      </w:r>
      <w:proofErr w:type="gramEnd"/>
    </w:p>
    <w:p w:rsidR="00A67A91" w:rsidRP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1.4. Снос самовольных построек, или их приведение в соответствие с установленными требованиями в принудительном порядке осуществляется на основании решения суда или администрации поселения, принимаемого в соответствии со статьей 222 Гражданского кодекса Российской Федерации. </w:t>
      </w:r>
    </w:p>
    <w:p w:rsidR="00A67A91" w:rsidRPr="00A67A91" w:rsidRDefault="00A67A91" w:rsidP="00A67A91">
      <w:pPr>
        <w:pStyle w:val="af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67A91" w:rsidRPr="00A67A91" w:rsidRDefault="00A67A91" w:rsidP="00A67A91">
      <w:pPr>
        <w:pStyle w:val="af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7A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Порядок п</w:t>
      </w:r>
      <w:r w:rsidRPr="00A67A91">
        <w:rPr>
          <w:rFonts w:ascii="Times New Roman" w:hAnsi="Times New Roman" w:cs="Times New Roman"/>
          <w:b/>
          <w:color w:val="000000"/>
          <w:sz w:val="28"/>
          <w:szCs w:val="28"/>
        </w:rPr>
        <w:t>ринятия решений о сносе самовольных построек или их приведении в соответствие с установленными требованиями</w:t>
      </w:r>
    </w:p>
    <w:p w:rsidR="00A67A91" w:rsidRPr="00A67A91" w:rsidRDefault="00A67A91" w:rsidP="00A67A91">
      <w:pPr>
        <w:pStyle w:val="af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9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67A91" w:rsidRP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2.1. Рассмотрение уведомления о выявлении самовольной постройки и документов, подтверждающих наличие признаков самовольной постройки, поступивших в администрацию поселения в порядке </w:t>
      </w:r>
      <w:hyperlink r:id="rId16" w:history="1">
        <w:r w:rsidRPr="00870887">
          <w:rPr>
            <w:rStyle w:val="af5"/>
            <w:b w:val="0"/>
            <w:bCs/>
            <w:color w:val="000000"/>
            <w:sz w:val="28"/>
            <w:szCs w:val="28"/>
          </w:rPr>
          <w:t>части 2 статьи 55.32</w:t>
        </w:r>
      </w:hyperlink>
      <w:r w:rsidR="00E01F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Градостроительного кодекса Российской Федерации, осуществляет комиссия администрации </w:t>
      </w:r>
      <w:proofErr w:type="spellStart"/>
      <w:r w:rsidR="00EF4195">
        <w:rPr>
          <w:rFonts w:ascii="Times New Roman" w:hAnsi="Times New Roman" w:cs="Times New Roman"/>
          <w:color w:val="000000"/>
          <w:sz w:val="28"/>
          <w:szCs w:val="28"/>
        </w:rPr>
        <w:t>Новоберезанского</w:t>
      </w:r>
      <w:proofErr w:type="spellEnd"/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870887">
        <w:rPr>
          <w:rFonts w:ascii="Times New Roman" w:hAnsi="Times New Roman" w:cs="Times New Roman"/>
          <w:color w:val="000000"/>
          <w:sz w:val="28"/>
          <w:szCs w:val="28"/>
        </w:rPr>
        <w:t>Кореновского</w:t>
      </w:r>
      <w:proofErr w:type="spellEnd"/>
      <w:r w:rsidR="008708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района по пресечению самовольного строительства на территории </w:t>
      </w:r>
      <w:proofErr w:type="spellStart"/>
      <w:r w:rsidR="00EF4195">
        <w:rPr>
          <w:rFonts w:ascii="Times New Roman" w:hAnsi="Times New Roman" w:cs="Times New Roman"/>
          <w:color w:val="000000"/>
          <w:sz w:val="28"/>
          <w:szCs w:val="28"/>
        </w:rPr>
        <w:t>Новоберезанского</w:t>
      </w:r>
      <w:proofErr w:type="spellEnd"/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EF4195">
        <w:rPr>
          <w:rFonts w:ascii="Times New Roman" w:hAnsi="Times New Roman" w:cs="Times New Roman"/>
          <w:color w:val="000000"/>
          <w:sz w:val="28"/>
          <w:szCs w:val="28"/>
        </w:rPr>
        <w:t>Кореновского</w:t>
      </w:r>
      <w:proofErr w:type="spellEnd"/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района (далее – комиссия). Состав и положение о комиссии</w:t>
      </w:r>
      <w:r w:rsidRPr="00A67A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67A91">
        <w:rPr>
          <w:rFonts w:ascii="Times New Roman" w:hAnsi="Times New Roman" w:cs="Times New Roman"/>
          <w:color w:val="000000"/>
          <w:sz w:val="28"/>
          <w:szCs w:val="28"/>
        </w:rPr>
        <w:t>утверждается правовым актом администрации поселения.</w:t>
      </w:r>
    </w:p>
    <w:p w:rsidR="00A67A91" w:rsidRP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91">
        <w:rPr>
          <w:rFonts w:ascii="Times New Roman" w:hAnsi="Times New Roman" w:cs="Times New Roman"/>
          <w:color w:val="000000"/>
          <w:sz w:val="28"/>
          <w:szCs w:val="28"/>
        </w:rPr>
        <w:t>2.2. В течение десяти рабочих дней со дня получения уведомления о выявлении самовольной постройки и документов, подтверждающих наличие признаков самовольной постройки, комиссия в рамках проведения их проверки:</w:t>
      </w:r>
    </w:p>
    <w:p w:rsidR="00A67A91" w:rsidRP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91">
        <w:rPr>
          <w:rFonts w:ascii="Times New Roman" w:hAnsi="Times New Roman" w:cs="Times New Roman"/>
          <w:color w:val="000000"/>
          <w:sz w:val="28"/>
          <w:szCs w:val="28"/>
        </w:rPr>
        <w:t>- осуществляет внешний осмотр и фиксирует на фото с указанием даты съемки земельный участок с расположенным на нем объектом, обладающим признаками самовольной постройки (далее - объект);</w:t>
      </w:r>
    </w:p>
    <w:p w:rsidR="00A67A91" w:rsidRP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91">
        <w:rPr>
          <w:rFonts w:ascii="Times New Roman" w:hAnsi="Times New Roman" w:cs="Times New Roman"/>
          <w:color w:val="000000"/>
          <w:sz w:val="28"/>
          <w:szCs w:val="28"/>
        </w:rPr>
        <w:t>- составляет акт осмотра объекта;</w:t>
      </w:r>
    </w:p>
    <w:p w:rsidR="00A67A91" w:rsidRP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91">
        <w:rPr>
          <w:rFonts w:ascii="Times New Roman" w:hAnsi="Times New Roman" w:cs="Times New Roman"/>
          <w:color w:val="000000"/>
          <w:sz w:val="28"/>
          <w:szCs w:val="28"/>
        </w:rPr>
        <w:t>- осуществляет в отношении земельного участка и расположенного на нем объекта сбор следующих документов и сведений:</w:t>
      </w:r>
    </w:p>
    <w:p w:rsidR="00A67A91" w:rsidRP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91">
        <w:rPr>
          <w:rFonts w:ascii="Times New Roman" w:hAnsi="Times New Roman" w:cs="Times New Roman"/>
          <w:color w:val="000000"/>
          <w:sz w:val="28"/>
          <w:szCs w:val="28"/>
        </w:rPr>
        <w:t>- о правообладателе земельного участка и целях предоставления земельного участка;</w:t>
      </w:r>
    </w:p>
    <w:p w:rsidR="00A67A91" w:rsidRP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91">
        <w:rPr>
          <w:rFonts w:ascii="Times New Roman" w:hAnsi="Times New Roman" w:cs="Times New Roman"/>
          <w:color w:val="000000"/>
          <w:sz w:val="28"/>
          <w:szCs w:val="28"/>
        </w:rPr>
        <w:t>- о необходимости получения разрешения на строительство;</w:t>
      </w:r>
    </w:p>
    <w:p w:rsidR="00A67A91" w:rsidRP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91">
        <w:rPr>
          <w:rFonts w:ascii="Times New Roman" w:hAnsi="Times New Roman" w:cs="Times New Roman"/>
          <w:color w:val="000000"/>
          <w:sz w:val="28"/>
          <w:szCs w:val="28"/>
        </w:rPr>
        <w:t>- о наличии разрешения на строительство (реконструкцию) объекта и акта ввода объекта в эксплуатацию в случае, если такое разрешение или акт требуются;</w:t>
      </w:r>
    </w:p>
    <w:p w:rsidR="00A67A91" w:rsidRP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708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7A91">
        <w:rPr>
          <w:rFonts w:ascii="Times New Roman" w:hAnsi="Times New Roman" w:cs="Times New Roman"/>
          <w:color w:val="000000"/>
          <w:sz w:val="28"/>
          <w:szCs w:val="28"/>
        </w:rPr>
        <w:t>о правообладателе (застройщике) объекта;</w:t>
      </w:r>
    </w:p>
    <w:p w:rsidR="00A67A91" w:rsidRP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91">
        <w:rPr>
          <w:rFonts w:ascii="Times New Roman" w:hAnsi="Times New Roman" w:cs="Times New Roman"/>
          <w:color w:val="000000"/>
          <w:sz w:val="28"/>
          <w:szCs w:val="28"/>
        </w:rPr>
        <w:t>- о расположении объекта относительно зон с особыми условиями использования территории или территории общего пользования;</w:t>
      </w:r>
    </w:p>
    <w:p w:rsidR="00A67A91" w:rsidRP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91">
        <w:rPr>
          <w:rFonts w:ascii="Times New Roman" w:hAnsi="Times New Roman" w:cs="Times New Roman"/>
          <w:color w:val="000000"/>
          <w:sz w:val="28"/>
          <w:szCs w:val="28"/>
        </w:rPr>
        <w:t>- о соответствии объекта виду разрешенного использования земельного участка.</w:t>
      </w:r>
    </w:p>
    <w:p w:rsidR="00870887" w:rsidRDefault="00A67A91" w:rsidP="00EF4195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2.3. По результатам проведения проверки уведомления о выявлении самовольной постройки и документов, подтверждающих наличие признаков самовольной постройки, комиссия в течение пяти рабочих дней рассматривает </w:t>
      </w:r>
      <w:r w:rsidRPr="00A67A9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имеющиеся материалы и вносит предложения в отношении каждого проверенного объекта о совершении адми</w:t>
      </w:r>
      <w:r w:rsidR="00E01F8D">
        <w:rPr>
          <w:rFonts w:ascii="Times New Roman" w:hAnsi="Times New Roman" w:cs="Times New Roman"/>
          <w:color w:val="000000"/>
          <w:sz w:val="28"/>
          <w:szCs w:val="28"/>
        </w:rPr>
        <w:t xml:space="preserve">нистрацией поселения действий </w:t>
      </w:r>
      <w:proofErr w:type="gramStart"/>
      <w:r w:rsidR="00E01F8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A67A91" w:rsidRPr="00A67A91" w:rsidRDefault="00A67A91" w:rsidP="00870887">
      <w:pPr>
        <w:pStyle w:val="af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67A9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proofErr w:type="gramEnd"/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с частью 2 статьи 55.32 Градостроительного кодекса Российской Федерации, оформленные протоколом с приложением материалов фотосъемки и документов, полученных в результате проверки. </w:t>
      </w:r>
    </w:p>
    <w:p w:rsidR="00A67A91" w:rsidRP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2.4. На основании документов, указанных в пункте 2.3 Порядка, администрация поселения обеспечивает совершение действий в соответствии с пунктом 2.5 Порядка.</w:t>
      </w:r>
    </w:p>
    <w:p w:rsidR="00A67A91" w:rsidRP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2.5 Администрация поселения в срок, не превышающий двадцати рабочих дней со дня получения от исполнительных органов государственной власти, уполномоченных на осуществление государственного строительного надзора, государственного земельного надзора, государственного надзора в области использования и охраны водных объектов, государственного надзора в области охраны и </w:t>
      </w:r>
      <w:proofErr w:type="gramStart"/>
      <w:r w:rsidRPr="00A67A9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proofErr w:type="gramEnd"/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особо охраняемых природных территорий, государственного надзора за состоянием, содержанием, сохранением, использованием, популяризацией и государственной охраной объектов культурного </w:t>
      </w:r>
      <w:proofErr w:type="gramStart"/>
      <w:r w:rsidRPr="00A67A91">
        <w:rPr>
          <w:rFonts w:ascii="Times New Roman" w:hAnsi="Times New Roman" w:cs="Times New Roman"/>
          <w:color w:val="000000"/>
          <w:sz w:val="28"/>
          <w:szCs w:val="28"/>
        </w:rPr>
        <w:t>наследия, от исполнительных органов государственной власти, уполномоченных на осуществление федерального государственного лесного надзора (лесной охраны), подведомственных им государственных учреждений, должностных лиц государственных учреждений, осуществляющих управление особо охраняемыми природными территориями федерального и регионального значения, являющихся государственными инспекторами в области охраны окружающей среды, или от органов местного самоуправления, осуществляющих муниципальный земельный контроль или муниципальный контроль в области охраны и использования особо охраняемых</w:t>
      </w:r>
      <w:proofErr w:type="gramEnd"/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природных территорий, уведомления о выявлении самовольной постройки и документов, подтверждающих наличие признаков самовольной постройки, предусмотренных </w:t>
      </w:r>
      <w:hyperlink r:id="rId17" w:history="1">
        <w:r w:rsidRPr="00870887">
          <w:rPr>
            <w:rStyle w:val="af5"/>
            <w:b w:val="0"/>
            <w:bCs/>
            <w:color w:val="000000"/>
            <w:sz w:val="28"/>
            <w:szCs w:val="28"/>
          </w:rPr>
          <w:t>пунктом 1 статьи 222</w:t>
        </w:r>
      </w:hyperlink>
      <w:r w:rsidR="00E01F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Гражданского кодекса Российской Федерации, </w:t>
      </w:r>
      <w:proofErr w:type="gramStart"/>
      <w:r w:rsidRPr="00A67A91">
        <w:rPr>
          <w:rFonts w:ascii="Times New Roman" w:hAnsi="Times New Roman" w:cs="Times New Roman"/>
          <w:color w:val="000000"/>
          <w:sz w:val="28"/>
          <w:szCs w:val="28"/>
        </w:rPr>
        <w:t>обязана</w:t>
      </w:r>
      <w:proofErr w:type="gramEnd"/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рассмотреть указанные уведомления и документы и по результатам такого рассмотрения совершить одно из следующих действий:</w:t>
      </w:r>
    </w:p>
    <w:p w:rsidR="00A67A91" w:rsidRPr="00A67A91" w:rsidRDefault="007B57E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случаях, предусмотренных </w:t>
      </w:r>
      <w:hyperlink r:id="rId18" w:history="1">
        <w:r w:rsidR="00A67A91" w:rsidRPr="00870887">
          <w:rPr>
            <w:rStyle w:val="af5"/>
            <w:b w:val="0"/>
            <w:bCs/>
            <w:color w:val="000000"/>
            <w:sz w:val="28"/>
            <w:szCs w:val="28"/>
          </w:rPr>
          <w:t>пунктом 4 статьи 222</w:t>
        </w:r>
      </w:hyperlink>
      <w:r w:rsidR="00E01F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Гражданского кодекса Российской Федерации;</w:t>
      </w:r>
    </w:p>
    <w:p w:rsidR="00A67A91" w:rsidRPr="00A67A91" w:rsidRDefault="007B57E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обратиться в суд с иском о сносе самовольной постройки или ее приведении в соответствие с установленными требованиями;</w:t>
      </w:r>
    </w:p>
    <w:p w:rsidR="00A67A91" w:rsidRPr="00A67A91" w:rsidRDefault="007B57E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направить,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том, что наличие признаков самовольной постройки не усматривается, в исполнительный орган государственной власти, должностному лицу, в государственное учреждение или орган местного самоуправления, от которых поступило уведомление о выявлении самовольной постройки.</w:t>
      </w:r>
      <w:proofErr w:type="gramEnd"/>
    </w:p>
    <w:p w:rsidR="00A67A91" w:rsidRP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2.6. </w:t>
      </w:r>
      <w:proofErr w:type="gramStart"/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сносе самовольной постройки принимается в случае, если самовольная постройка возведена или создана на земельном участке, в </w:t>
      </w:r>
      <w:r w:rsidRPr="00A67A9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объекта, либо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 и который</w:t>
      </w:r>
      <w:proofErr w:type="gramEnd"/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67A91">
        <w:rPr>
          <w:rFonts w:ascii="Times New Roman" w:hAnsi="Times New Roman" w:cs="Times New Roman"/>
          <w:color w:val="000000"/>
          <w:sz w:val="28"/>
          <w:szCs w:val="28"/>
        </w:rPr>
        <w:t>расположен</w:t>
      </w:r>
      <w:proofErr w:type="gramEnd"/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 территории общего пользования;</w:t>
      </w:r>
    </w:p>
    <w:p w:rsidR="00A67A91" w:rsidRPr="00A67A91" w:rsidRDefault="007B57E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2.7. </w:t>
      </w:r>
      <w:proofErr w:type="gramStart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Решение о сносе самовольной постройки или ее приведении в соответствие с установленными требованиями принимается в случае, если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объекта, и данная постройка расположена в границах зоны с особыми условиями использования территории при условии, что режим указанной зоны не допускает строительства такого объекта, либо</w:t>
      </w:r>
      <w:proofErr w:type="gramEnd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</w:t>
      </w:r>
      <w:proofErr w:type="gramStart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если в отношении самовольной постройки отсутствует разрешение на строительство, при условии, что границы указанной зоны, необходимость наличия этого разрешения установлены в соответствии с законодательством на дату начала строительства такого объекта.</w:t>
      </w:r>
    </w:p>
    <w:p w:rsidR="00A67A91" w:rsidRP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2.8. </w:t>
      </w:r>
      <w:proofErr w:type="gramStart"/>
      <w:r w:rsidRPr="00A67A91">
        <w:rPr>
          <w:rFonts w:ascii="Times New Roman" w:hAnsi="Times New Roman" w:cs="Times New Roman"/>
          <w:color w:val="000000"/>
          <w:sz w:val="28"/>
          <w:szCs w:val="28"/>
        </w:rPr>
        <w:t>Срок для сноса самовольной постройки устанавливается с учетом характера самовольной постройки, но не может составлять менее чем три месяца и более чем двенадцать месяцев, срок для приведения самовольной постройки в соответствие с установленными требованиями устанавливается с учетом характера самовольной постройки, но не может составлять менее чем шесть месяцев и более чем три года.</w:t>
      </w:r>
      <w:proofErr w:type="gramEnd"/>
    </w:p>
    <w:p w:rsidR="00A67A91" w:rsidRP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91">
        <w:rPr>
          <w:rFonts w:ascii="Times New Roman" w:hAnsi="Times New Roman" w:cs="Times New Roman"/>
          <w:color w:val="000000"/>
          <w:sz w:val="28"/>
          <w:szCs w:val="28"/>
        </w:rPr>
        <w:t>2.9. Предусмотренные пунктами 2.6, 2.7 Порядка решения не могут быть приняты администрацией поселения:</w:t>
      </w:r>
    </w:p>
    <w:p w:rsidR="00A67A91" w:rsidRPr="00A67A91" w:rsidRDefault="007B57E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в отношении самовольных построек, возведенных или созданных на земельных участках, не находящихся в государственной или муниципальной собственности, кроме случаев, если сохранение таких построек создает угрозу жизни и здоровью граждан;</w:t>
      </w:r>
    </w:p>
    <w:p w:rsidR="00A67A91" w:rsidRPr="00A67A91" w:rsidRDefault="007B57E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в отношении самовольных построек, относящихся в соответствии с федеральным законом к имуществу религиозного назначения, а также предназначенных для обслуживания имущества религиозного назначения и (или) образующих с ним единый монастырский, храмовый или иной культовый комплекс.</w:t>
      </w:r>
    </w:p>
    <w:p w:rsid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Понятие «имущество религиозного назначения» используется в значении, указанном в </w:t>
      </w:r>
      <w:hyperlink r:id="rId19" w:history="1">
        <w:r w:rsidRPr="00870887">
          <w:rPr>
            <w:rStyle w:val="af5"/>
            <w:b w:val="0"/>
            <w:bCs/>
            <w:color w:val="000000"/>
            <w:sz w:val="28"/>
            <w:szCs w:val="28"/>
          </w:rPr>
          <w:t>пункте 1 статьи 2</w:t>
        </w:r>
      </w:hyperlink>
      <w:r w:rsidR="00E01F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67A91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30.11.2010 № 327-ФЗ «О передаче религиозным организациям имущества религиозного назначения, находящегося в государственной или муниципальной собственности». Религиозные организации вправе использовать указанные в настоящем пункте Порядка самовольные постройки в случае соответствия таких построек требованиям, установленным Правительством Российской Федерации. В случае</w:t>
      </w:r>
      <w:proofErr w:type="gramStart"/>
      <w:r w:rsidRPr="00A67A91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если такие самовольные постройки не отвечают указанным требованиям, их использование религиозными организациями допускается до 2030 года.</w:t>
      </w:r>
    </w:p>
    <w:p w:rsidR="00BF7E94" w:rsidRPr="002D0D8F" w:rsidRDefault="007B57E1" w:rsidP="00BF7E94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="00BF7E94" w:rsidRPr="002D0D8F">
        <w:rPr>
          <w:rFonts w:ascii="Times New Roman" w:hAnsi="Times New Roman" w:cs="Times New Roman"/>
          <w:sz w:val="28"/>
          <w:szCs w:val="28"/>
        </w:rPr>
        <w:t xml:space="preserve">Положения пункта 2.9 Порядка применяются также в случае перехода прав на объекты индивидуального жилищного строительства, </w:t>
      </w:r>
      <w:r w:rsidR="00BF7E94" w:rsidRPr="002D0D8F">
        <w:rPr>
          <w:rFonts w:ascii="Times New Roman" w:hAnsi="Times New Roman" w:cs="Times New Roman"/>
          <w:sz w:val="28"/>
          <w:szCs w:val="28"/>
        </w:rPr>
        <w:lastRenderedPageBreak/>
        <w:t>построенные на земельных участках,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хозяйства, жилые дома и жилые строения, созданные соответственно на дачных и садовых земельных участках, после 01</w:t>
      </w:r>
      <w:r w:rsidR="003E531C" w:rsidRPr="002D0D8F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BF7E94" w:rsidRPr="002D0D8F">
        <w:rPr>
          <w:rFonts w:ascii="Times New Roman" w:hAnsi="Times New Roman" w:cs="Times New Roman"/>
          <w:sz w:val="28"/>
          <w:szCs w:val="28"/>
        </w:rPr>
        <w:t>2018</w:t>
      </w:r>
      <w:r w:rsidR="003E531C" w:rsidRPr="002D0D8F">
        <w:rPr>
          <w:rFonts w:ascii="Times New Roman" w:hAnsi="Times New Roman" w:cs="Times New Roman"/>
          <w:sz w:val="28"/>
          <w:szCs w:val="28"/>
        </w:rPr>
        <w:t xml:space="preserve"> года</w:t>
      </w:r>
      <w:r w:rsidR="00BF7E94" w:rsidRPr="002D0D8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67A91" w:rsidRP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9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87088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F7E9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. Администрация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имущества, право </w:t>
      </w:r>
      <w:proofErr w:type="gramStart"/>
      <w:r w:rsidRPr="00A67A91">
        <w:rPr>
          <w:rFonts w:ascii="Times New Roman" w:hAnsi="Times New Roman" w:cs="Times New Roman"/>
          <w:color w:val="000000"/>
          <w:sz w:val="28"/>
          <w:szCs w:val="28"/>
        </w:rPr>
        <w:t>собственности</w:t>
      </w:r>
      <w:proofErr w:type="gramEnd"/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на который зарегистрировано в Едином государственном реестре недвижимости или признано судом в соответствии </w:t>
      </w:r>
      <w:r w:rsidRPr="008708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 </w:t>
      </w:r>
      <w:hyperlink r:id="rId20" w:history="1">
        <w:r w:rsidRPr="00870887">
          <w:rPr>
            <w:rStyle w:val="af5"/>
            <w:b w:val="0"/>
            <w:bCs/>
            <w:color w:val="000000"/>
            <w:sz w:val="28"/>
            <w:szCs w:val="28"/>
          </w:rPr>
          <w:t>пунктом 3 статьи 222</w:t>
        </w:r>
      </w:hyperlink>
      <w:r w:rsidR="00E01F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7A91">
        <w:rPr>
          <w:rFonts w:ascii="Times New Roman" w:hAnsi="Times New Roman" w:cs="Times New Roman"/>
          <w:color w:val="000000"/>
          <w:sz w:val="28"/>
          <w:szCs w:val="28"/>
        </w:rPr>
        <w:t>Гражданско</w:t>
      </w:r>
      <w:r w:rsidR="00E01F8D">
        <w:rPr>
          <w:rFonts w:ascii="Times New Roman" w:hAnsi="Times New Roman" w:cs="Times New Roman"/>
          <w:color w:val="000000"/>
          <w:sz w:val="28"/>
          <w:szCs w:val="28"/>
        </w:rPr>
        <w:t xml:space="preserve">го кодекса Российской Федерации </w:t>
      </w:r>
      <w:r w:rsidRPr="00A67A91">
        <w:rPr>
          <w:rFonts w:ascii="Times New Roman" w:hAnsi="Times New Roman" w:cs="Times New Roman"/>
          <w:color w:val="000000"/>
          <w:sz w:val="28"/>
          <w:szCs w:val="28"/>
        </w:rPr>
        <w:t>либо в отношении которого ранее судом принято решение об отказе в удовлетворении исковых требований о сносе самовольной постройки, или в отношении многоквартирного дома, жилого дома или садового дома.</w:t>
      </w:r>
    </w:p>
    <w:p w:rsidR="00A67A91" w:rsidRP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7E94">
        <w:rPr>
          <w:rFonts w:ascii="Times New Roman" w:hAnsi="Times New Roman" w:cs="Times New Roman"/>
          <w:color w:val="000000"/>
          <w:sz w:val="28"/>
          <w:szCs w:val="28"/>
        </w:rPr>
        <w:t>Положения настоящего пункта Порядка применяются также в отношении жилых домов и жилых строений, созданных до 01</w:t>
      </w:r>
      <w:r w:rsidR="00BF7E94" w:rsidRPr="00BF7E94">
        <w:rPr>
          <w:rFonts w:ascii="Times New Roman" w:hAnsi="Times New Roman" w:cs="Times New Roman"/>
          <w:color w:val="000000"/>
          <w:sz w:val="28"/>
          <w:szCs w:val="28"/>
        </w:rPr>
        <w:t xml:space="preserve"> января </w:t>
      </w:r>
      <w:r w:rsidRPr="00BF7E94">
        <w:rPr>
          <w:rFonts w:ascii="Times New Roman" w:hAnsi="Times New Roman" w:cs="Times New Roman"/>
          <w:color w:val="000000"/>
          <w:sz w:val="28"/>
          <w:szCs w:val="28"/>
        </w:rPr>
        <w:t>2019 соответственно на дачных и садовых земельных участках.</w:t>
      </w:r>
    </w:p>
    <w:p w:rsid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9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87088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F7E9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B57E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</w:t>
      </w:r>
      <w:hyperlink r:id="rId21" w:history="1">
        <w:r w:rsidRPr="00870887">
          <w:rPr>
            <w:rStyle w:val="af5"/>
            <w:b w:val="0"/>
            <w:bCs/>
            <w:color w:val="000000"/>
            <w:sz w:val="28"/>
            <w:szCs w:val="28"/>
          </w:rPr>
          <w:t>статьей 222</w:t>
        </w:r>
      </w:hyperlink>
      <w:r w:rsidR="00F444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7A91">
        <w:rPr>
          <w:rFonts w:ascii="Times New Roman" w:hAnsi="Times New Roman" w:cs="Times New Roman"/>
          <w:color w:val="000000"/>
          <w:sz w:val="28"/>
          <w:szCs w:val="28"/>
        </w:rPr>
        <w:t>Гражданско</w:t>
      </w:r>
      <w:r w:rsidR="00F4445E">
        <w:rPr>
          <w:rFonts w:ascii="Times New Roman" w:hAnsi="Times New Roman" w:cs="Times New Roman"/>
          <w:color w:val="000000"/>
          <w:sz w:val="28"/>
          <w:szCs w:val="28"/>
        </w:rPr>
        <w:t xml:space="preserve">го кодекса Российской Федерации </w:t>
      </w:r>
      <w:r w:rsidRPr="00A67A91">
        <w:rPr>
          <w:rFonts w:ascii="Times New Roman" w:hAnsi="Times New Roman" w:cs="Times New Roman"/>
          <w:color w:val="000000"/>
          <w:sz w:val="28"/>
          <w:szCs w:val="28"/>
        </w:rPr>
        <w:t>в отношении объектов индивидуального жилищного строительства, построенных на земельных участках,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</w:t>
      </w:r>
      <w:proofErr w:type="gramEnd"/>
      <w:r w:rsidRPr="00A67A91">
        <w:rPr>
          <w:rFonts w:ascii="Times New Roman" w:hAnsi="Times New Roman" w:cs="Times New Roman"/>
          <w:color w:val="000000"/>
          <w:sz w:val="28"/>
          <w:szCs w:val="28"/>
        </w:rPr>
        <w:t>, и в отношении жилых домов и жилых строений, созданных соответственно на дачных и садовых земельных участках, при наличии одновременно следующих условий:</w:t>
      </w:r>
    </w:p>
    <w:p w:rsidR="00AB1089" w:rsidRDefault="007B57E1" w:rsidP="00AB1089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AB1089">
        <w:rPr>
          <w:rFonts w:ascii="Times New Roman" w:hAnsi="Times New Roman" w:cs="Times New Roman"/>
          <w:color w:val="000000"/>
          <w:sz w:val="28"/>
          <w:szCs w:val="28"/>
        </w:rPr>
        <w:t>права на эти объекты, жилые дома, жилые строения зарегистрированы до 01</w:t>
      </w:r>
      <w:r w:rsidR="00BF7E94">
        <w:rPr>
          <w:rFonts w:ascii="Times New Roman" w:hAnsi="Times New Roman" w:cs="Times New Roman"/>
          <w:color w:val="000000"/>
          <w:sz w:val="28"/>
          <w:szCs w:val="28"/>
        </w:rPr>
        <w:t xml:space="preserve"> сентября </w:t>
      </w:r>
      <w:r w:rsidR="00AB1089">
        <w:rPr>
          <w:rFonts w:ascii="Times New Roman" w:hAnsi="Times New Roman" w:cs="Times New Roman"/>
          <w:color w:val="000000"/>
          <w:sz w:val="28"/>
          <w:szCs w:val="28"/>
        </w:rPr>
        <w:t>2018</w:t>
      </w:r>
      <w:r w:rsidR="00BF7E94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AB108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67A91" w:rsidRPr="00A67A91" w:rsidRDefault="007B57E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параметры этих объектов, жилых домов, жилых строений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и (или) предельным параметрам таких объектов, жилых домов, жилых строений, установленным федеральным законом;</w:t>
      </w:r>
      <w:proofErr w:type="gramEnd"/>
    </w:p>
    <w:p w:rsidR="00A67A91" w:rsidRPr="00A67A91" w:rsidRDefault="007B57E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эти объекты, жилые дома, жилые строения расположены на земельных участках, принадлежащих на праве собственности или на ином законном основании собственникам этих объектов, жилых домов, жилых строений. </w:t>
      </w:r>
    </w:p>
    <w:p w:rsidR="00A67A91" w:rsidRP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91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BF7E9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B57E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требованиями, в соответствии со </w:t>
      </w:r>
      <w:hyperlink r:id="rId22" w:history="1">
        <w:r w:rsidRPr="00870887">
          <w:rPr>
            <w:rStyle w:val="af5"/>
            <w:b w:val="0"/>
            <w:bCs/>
            <w:color w:val="000000"/>
            <w:sz w:val="28"/>
            <w:szCs w:val="28"/>
          </w:rPr>
          <w:t>статьей 222</w:t>
        </w:r>
      </w:hyperlink>
      <w:r w:rsidR="00F444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7A91">
        <w:rPr>
          <w:rFonts w:ascii="Times New Roman" w:hAnsi="Times New Roman" w:cs="Times New Roman"/>
          <w:color w:val="000000"/>
          <w:sz w:val="28"/>
          <w:szCs w:val="28"/>
        </w:rPr>
        <w:t>Гражданского кодекса Российской Федерации:</w:t>
      </w:r>
    </w:p>
    <w:p w:rsidR="00A67A91" w:rsidRPr="00E62DFE" w:rsidRDefault="007B57E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правоустанавливающих документов на земельный участок в отношении здания, сооружения или другого строения,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созданных на земельном участке до дня вступления в силу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3" w:history="1">
        <w:r w:rsidR="00A67A91" w:rsidRPr="00E62DFE">
          <w:rPr>
            <w:rStyle w:val="af5"/>
            <w:b w:val="0"/>
            <w:bCs/>
            <w:color w:val="000000"/>
            <w:sz w:val="28"/>
            <w:szCs w:val="28"/>
          </w:rPr>
          <w:t>Земельного кодекса</w:t>
        </w:r>
      </w:hyperlink>
      <w:r w:rsidR="00A67A91" w:rsidRPr="00E62D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67A91" w:rsidRPr="00E62DFE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Федерации;</w:t>
      </w:r>
    </w:p>
    <w:p w:rsidR="00A67A91" w:rsidRPr="00A67A91" w:rsidRDefault="007B57E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A67A91" w:rsidRPr="00BF7E94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разрешения на строительство в отношении здания, сооружения или другого строения, </w:t>
      </w:r>
      <w:proofErr w:type="gramStart"/>
      <w:r w:rsidR="00A67A91" w:rsidRPr="00BF7E94">
        <w:rPr>
          <w:rFonts w:ascii="Times New Roman" w:hAnsi="Times New Roman" w:cs="Times New Roman"/>
          <w:color w:val="000000"/>
          <w:sz w:val="28"/>
          <w:szCs w:val="28"/>
        </w:rPr>
        <w:t>созданных</w:t>
      </w:r>
      <w:proofErr w:type="gramEnd"/>
      <w:r w:rsidR="00A67A91" w:rsidRPr="00BF7E94">
        <w:rPr>
          <w:rFonts w:ascii="Times New Roman" w:hAnsi="Times New Roman" w:cs="Times New Roman"/>
          <w:color w:val="000000"/>
          <w:sz w:val="28"/>
          <w:szCs w:val="28"/>
        </w:rPr>
        <w:t xml:space="preserve"> до 14</w:t>
      </w:r>
      <w:r w:rsidR="00BF7E94" w:rsidRPr="00BF7E94">
        <w:rPr>
          <w:rFonts w:ascii="Times New Roman" w:hAnsi="Times New Roman" w:cs="Times New Roman"/>
          <w:color w:val="000000"/>
          <w:sz w:val="28"/>
          <w:szCs w:val="28"/>
        </w:rPr>
        <w:t xml:space="preserve"> мая </w:t>
      </w:r>
      <w:r w:rsidR="00A67A91" w:rsidRPr="00BF7E94">
        <w:rPr>
          <w:rFonts w:ascii="Times New Roman" w:hAnsi="Times New Roman" w:cs="Times New Roman"/>
          <w:color w:val="000000"/>
          <w:sz w:val="28"/>
          <w:szCs w:val="28"/>
        </w:rPr>
        <w:t>1998</w:t>
      </w:r>
      <w:r w:rsidR="00BF7E94" w:rsidRPr="00BF7E94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A67A91" w:rsidRPr="00BF7E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7A91" w:rsidRP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91">
        <w:rPr>
          <w:rFonts w:ascii="Times New Roman" w:hAnsi="Times New Roman" w:cs="Times New Roman"/>
          <w:color w:val="000000"/>
          <w:sz w:val="28"/>
          <w:szCs w:val="28"/>
        </w:rPr>
        <w:t>В случаях, предусмотренных настоящим пунктом Порядка, решение о сносе самовольной постройки либо решение о сносе самовольной постройки или ее приведении в соответствие с установленными требованиями, может быть принято только судом.</w:t>
      </w:r>
    </w:p>
    <w:p w:rsidR="00A67A91" w:rsidRP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91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BF7E9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B57E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случаях, предусмотренных </w:t>
      </w:r>
      <w:hyperlink r:id="rId24" w:history="1">
        <w:r w:rsidRPr="00870887">
          <w:rPr>
            <w:rStyle w:val="af5"/>
            <w:b w:val="0"/>
            <w:bCs/>
            <w:color w:val="000000"/>
            <w:sz w:val="28"/>
            <w:szCs w:val="28"/>
          </w:rPr>
          <w:t>пунктом 4 статьи 222</w:t>
        </w:r>
      </w:hyperlink>
      <w:r w:rsidR="007B57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Гражданского кодекса Российской Федерации, принимается путем издания правового акта в форме постановления администрации </w:t>
      </w:r>
      <w:proofErr w:type="spellStart"/>
      <w:r w:rsidR="001E69D6">
        <w:rPr>
          <w:rFonts w:ascii="Times New Roman" w:hAnsi="Times New Roman" w:cs="Times New Roman"/>
          <w:color w:val="000000"/>
          <w:sz w:val="28"/>
          <w:szCs w:val="28"/>
        </w:rPr>
        <w:t>Новоберезанского</w:t>
      </w:r>
      <w:proofErr w:type="spellEnd"/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870887">
        <w:rPr>
          <w:rFonts w:ascii="Times New Roman" w:hAnsi="Times New Roman" w:cs="Times New Roman"/>
          <w:color w:val="000000"/>
          <w:sz w:val="28"/>
          <w:szCs w:val="28"/>
        </w:rPr>
        <w:t>Кореновского</w:t>
      </w:r>
      <w:proofErr w:type="spellEnd"/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района (далее – постановление администрации).</w:t>
      </w:r>
    </w:p>
    <w:p w:rsidR="00A67A91" w:rsidRPr="00A67A91" w:rsidRDefault="00A67A91" w:rsidP="00A67A91">
      <w:pPr>
        <w:pStyle w:val="af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7A91" w:rsidRPr="00A67A91" w:rsidRDefault="00A67A91" w:rsidP="00A67A91">
      <w:pPr>
        <w:pStyle w:val="af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7A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A67A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Организация работы по сносу самовольных построек или их приведению в соответствие с установленными требованиями на основании постановления администрации </w:t>
      </w:r>
    </w:p>
    <w:p w:rsidR="00A67A91" w:rsidRPr="00A67A91" w:rsidRDefault="00A67A91" w:rsidP="00A67A91">
      <w:pPr>
        <w:pStyle w:val="af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7A91" w:rsidRPr="00A67A91" w:rsidRDefault="007B57E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3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работы по сносу самовольных построек или их приведению в соответствие с установленными требованиями осуществляется на основании постановления администрации. </w:t>
      </w:r>
    </w:p>
    <w:p w:rsidR="00A67A91" w:rsidRPr="00A67A91" w:rsidRDefault="007B57E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Срок для добровольного сноса самовольной постройки или ее приведения в соответствие с установленными требованиями определяется в постановлении администрации.</w:t>
      </w:r>
    </w:p>
    <w:p w:rsidR="00A67A91" w:rsidRPr="00A67A91" w:rsidRDefault="007B57E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proofErr w:type="gramStart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отраслевой (функциональный) орган администрации </w:t>
      </w:r>
      <w:proofErr w:type="spellStart"/>
      <w:r w:rsidR="001E69D6">
        <w:rPr>
          <w:rFonts w:ascii="Times New Roman" w:hAnsi="Times New Roman" w:cs="Times New Roman"/>
          <w:color w:val="000000"/>
          <w:sz w:val="28"/>
          <w:szCs w:val="28"/>
        </w:rPr>
        <w:t>Новоберезанского</w:t>
      </w:r>
      <w:proofErr w:type="spellEnd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E62DFE">
        <w:rPr>
          <w:rFonts w:ascii="Times New Roman" w:hAnsi="Times New Roman" w:cs="Times New Roman"/>
          <w:color w:val="000000"/>
          <w:sz w:val="28"/>
          <w:szCs w:val="28"/>
        </w:rPr>
        <w:t>Кореновского</w:t>
      </w:r>
      <w:proofErr w:type="spellEnd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района, уполномоченный на организацию работы по сносу самовольных построек или их приведению в соответствии с установленными требованиями (далее – уполномоченный орган) обязан направить копию постановления администрации</w:t>
      </w:r>
      <w:proofErr w:type="gramEnd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лицу, осуществившему самовольную постройку, а при отсутствии сведений о таком лице правообладателю земельного участка, на котором создана или возведена самовольная постройка.</w:t>
      </w:r>
    </w:p>
    <w:p w:rsidR="00A67A91" w:rsidRP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По истечении срока для сноса самовольной постройки или ее приведения в соответствие с установленными требованиями, указанного в постановлении администрации, уполномоченный орган осуществляет повторный осмотр места расположения самовольной постройки с целью </w:t>
      </w:r>
      <w:proofErr w:type="gramStart"/>
      <w:r w:rsidRPr="00A67A91">
        <w:rPr>
          <w:rFonts w:ascii="Times New Roman" w:hAnsi="Times New Roman" w:cs="Times New Roman"/>
          <w:color w:val="000000"/>
          <w:sz w:val="28"/>
          <w:szCs w:val="28"/>
        </w:rPr>
        <w:t>установления факта исполнения постановления администрации</w:t>
      </w:r>
      <w:proofErr w:type="gramEnd"/>
      <w:r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с составлением повторного акта осмотра.</w:t>
      </w:r>
    </w:p>
    <w:p w:rsidR="00A67A91" w:rsidRPr="00A67A91" w:rsidRDefault="007B57E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3.4.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если лица, указанные в пункте 3.3 Порядка, не были выявлены, уполномоченный орган в течение семи рабочих дней со дня принятия соответствующего решения обязан:</w:t>
      </w:r>
    </w:p>
    <w:p w:rsidR="00A67A91" w:rsidRPr="00A67A91" w:rsidRDefault="007B57E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обеспечить опублик</w:t>
      </w:r>
      <w:r w:rsidR="00F4445E">
        <w:rPr>
          <w:rFonts w:ascii="Times New Roman" w:hAnsi="Times New Roman" w:cs="Times New Roman"/>
          <w:color w:val="000000"/>
          <w:sz w:val="28"/>
          <w:szCs w:val="28"/>
        </w:rPr>
        <w:t xml:space="preserve">ование в порядке, установленном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Уставом </w:t>
      </w:r>
      <w:proofErr w:type="spellStart"/>
      <w:r w:rsidR="001E69D6">
        <w:rPr>
          <w:rFonts w:ascii="Times New Roman" w:hAnsi="Times New Roman" w:cs="Times New Roman"/>
          <w:color w:val="000000"/>
          <w:sz w:val="28"/>
          <w:szCs w:val="28"/>
        </w:rPr>
        <w:t>Новоберезанского</w:t>
      </w:r>
      <w:proofErr w:type="spellEnd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E62DFE">
        <w:rPr>
          <w:rFonts w:ascii="Times New Roman" w:hAnsi="Times New Roman" w:cs="Times New Roman"/>
          <w:color w:val="000000"/>
          <w:sz w:val="28"/>
          <w:szCs w:val="28"/>
        </w:rPr>
        <w:t>Кореновского</w:t>
      </w:r>
      <w:proofErr w:type="spellEnd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района для официального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опубликования (обнародования) муниципальных правовых актов, сообщения о планируемых сносе самовольной постройки или ее приведении в соответствие с установленными требованиями;</w:t>
      </w:r>
      <w:proofErr w:type="gramEnd"/>
    </w:p>
    <w:p w:rsidR="00A67A91" w:rsidRPr="00A67A91" w:rsidRDefault="007B57E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размещение на официальном сайте </w:t>
      </w:r>
      <w:proofErr w:type="spellStart"/>
      <w:r w:rsidR="001E69D6">
        <w:rPr>
          <w:rFonts w:ascii="Times New Roman" w:hAnsi="Times New Roman" w:cs="Times New Roman"/>
          <w:color w:val="000000"/>
          <w:sz w:val="28"/>
          <w:szCs w:val="28"/>
        </w:rPr>
        <w:t>Новоберезанского</w:t>
      </w:r>
      <w:proofErr w:type="spellEnd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E62DFE">
        <w:rPr>
          <w:rFonts w:ascii="Times New Roman" w:hAnsi="Times New Roman" w:cs="Times New Roman"/>
          <w:color w:val="000000"/>
          <w:sz w:val="28"/>
          <w:szCs w:val="28"/>
        </w:rPr>
        <w:t>Кореновского</w:t>
      </w:r>
      <w:proofErr w:type="spellEnd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района в информационно-телекоммуникационной сети «Интернет» сообщения о планируемых сносе самовольной постройки или ее приведении в соответствие с установленными требованиями;</w:t>
      </w:r>
      <w:proofErr w:type="gramEnd"/>
    </w:p>
    <w:p w:rsidR="00A67A91" w:rsidRPr="00A67A91" w:rsidRDefault="007B57E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обеспечить размещение на информационном щите в границах земельного участка, на котором создана или возведена самовольная по</w:t>
      </w:r>
      <w:r>
        <w:rPr>
          <w:rFonts w:ascii="Times New Roman" w:hAnsi="Times New Roman" w:cs="Times New Roman"/>
          <w:color w:val="000000"/>
          <w:sz w:val="28"/>
          <w:szCs w:val="28"/>
        </w:rPr>
        <w:t>стройка, сообщения о планируемом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сносе самовольной постройки или ее приведении в соответствие с установленными требованиями.</w:t>
      </w:r>
    </w:p>
    <w:p w:rsidR="00A67A91" w:rsidRPr="00A67A91" w:rsidRDefault="007B57E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3.5.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Снос самовольной постройки или ее приведение в соответствие с установленными требованиями осуществляет лицо, которое создало или возвело самовольную постройку, а при отсутствии сведений о таком лице правообладатель земельного участка, на котором создана или возведена с</w:t>
      </w:r>
      <w:r w:rsidR="001E69D6">
        <w:rPr>
          <w:rFonts w:ascii="Times New Roman" w:hAnsi="Times New Roman" w:cs="Times New Roman"/>
          <w:color w:val="000000"/>
          <w:sz w:val="28"/>
          <w:szCs w:val="28"/>
        </w:rPr>
        <w:t>амовольная постройка, в срок, ус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тановленный соответствующим решением суда или администрации поселения.</w:t>
      </w:r>
    </w:p>
    <w:p w:rsidR="00A67A91" w:rsidRPr="00A67A91" w:rsidRDefault="007B57E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3.6. </w:t>
      </w:r>
      <w:proofErr w:type="gramStart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В случае осуществления сн</w:t>
      </w:r>
      <w:r w:rsidR="001E69D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са самовольной постройки или ее приведения в соответствие с установленными требованиями лицом, которое создало или возвело самовольную постройку, либо лицом, с которым администрацией поселения заключен договор о сносе самовольной постройки или ее приведении в соответствие с установленными требованиями, которые не являются правообладателями земельного участка, на котором создана или возведена самовольная постройка, указанные лица выполняют функции застройщика.</w:t>
      </w:r>
      <w:proofErr w:type="gramEnd"/>
    </w:p>
    <w:p w:rsidR="00A67A91" w:rsidRPr="00A67A91" w:rsidRDefault="007B57E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3.7.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если в установленный срок лицами, указанными в пункте 3.5 Порядка, не выполнены обязанности, предусмотренные пунктом 3.10 Порядка,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сроки, установленные в соответствии с</w:t>
      </w:r>
      <w:r w:rsidR="001E69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5" w:history="1">
        <w:r w:rsidR="00A67A91" w:rsidRPr="00E62DFE">
          <w:rPr>
            <w:rStyle w:val="af5"/>
            <w:b w:val="0"/>
            <w:bCs/>
            <w:color w:val="000000"/>
            <w:sz w:val="28"/>
            <w:szCs w:val="28"/>
          </w:rPr>
          <w:t>Земельным кодексом</w:t>
        </w:r>
      </w:hyperlink>
      <w:r w:rsidR="00A67A91" w:rsidRPr="00E62D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Федерации, переходит к новому правообладателю земельного участка.</w:t>
      </w:r>
    </w:p>
    <w:p w:rsidR="00A67A91" w:rsidRPr="00A67A91" w:rsidRDefault="007B57E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3.8.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если принято решение о сносе самовольной постройки или ее приведении в соответствие с установленными требованиями, лица, указанные в пункте 3.5 Порядка, а в случаях, предусмотренных пунктами 3.6 и 3.12 Порядка, соответственно новый правообладатель земельного участка, администрация поселения по своему выбору осуществляют снос самовольно</w:t>
      </w:r>
      <w:r w:rsidR="001E69D6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постройки или ее приведение в соответствие с установленными требованиями.</w:t>
      </w:r>
    </w:p>
    <w:p w:rsidR="00A67A91" w:rsidRPr="00A67A91" w:rsidRDefault="007B57E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3.9.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Снос самовольной постройки осуществляется в соответствии со </w:t>
      </w:r>
      <w:hyperlink r:id="rId26" w:history="1">
        <w:r w:rsidR="00A67A91" w:rsidRPr="00E62DFE">
          <w:rPr>
            <w:rStyle w:val="af5"/>
            <w:b w:val="0"/>
            <w:bCs/>
            <w:color w:val="000000"/>
            <w:sz w:val="28"/>
            <w:szCs w:val="28"/>
          </w:rPr>
          <w:t>статьями 55.30</w:t>
        </w:r>
      </w:hyperlink>
      <w:r w:rsidR="00A67A91" w:rsidRPr="00E62D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hyperlink r:id="rId27" w:history="1">
        <w:r w:rsidR="00A67A91" w:rsidRPr="00E62DFE">
          <w:rPr>
            <w:rStyle w:val="af5"/>
            <w:b w:val="0"/>
            <w:bCs/>
            <w:color w:val="000000"/>
            <w:sz w:val="28"/>
            <w:szCs w:val="28"/>
          </w:rPr>
          <w:t>55.31</w:t>
        </w:r>
      </w:hyperlink>
      <w:r w:rsidR="00A67A91" w:rsidRPr="00E62D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67A91" w:rsidRPr="00E62D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67A91" w:rsidRPr="00E62D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hyperlink r:id="rId28" w:history="1">
        <w:r w:rsidR="00A67A91" w:rsidRPr="00E62DFE">
          <w:rPr>
            <w:rStyle w:val="af5"/>
            <w:b w:val="0"/>
            <w:bCs/>
            <w:color w:val="000000"/>
            <w:sz w:val="28"/>
            <w:szCs w:val="28"/>
          </w:rPr>
          <w:t>55.33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Градостроительного кодекса Российской Федерации. Приведение самовольной постройки в соответствие с установленными требованиями осуществляется путем ее реконструкции в порядке, установленном </w:t>
      </w:r>
      <w:hyperlink r:id="rId29" w:history="1">
        <w:r w:rsidR="00A67A91" w:rsidRPr="00E62DFE">
          <w:rPr>
            <w:rStyle w:val="af5"/>
            <w:b w:val="0"/>
            <w:bCs/>
            <w:color w:val="000000"/>
            <w:sz w:val="28"/>
            <w:szCs w:val="28"/>
          </w:rPr>
          <w:t>главой 6</w:t>
        </w:r>
      </w:hyperlink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Градостроительного кодекса Российской Федерации.</w:t>
      </w:r>
    </w:p>
    <w:p w:rsidR="00A67A91" w:rsidRPr="00A67A91" w:rsidRDefault="007B57E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3.10.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Лица, указанные в пункте 3.5 Порядка, обязаны:</w:t>
      </w:r>
    </w:p>
    <w:p w:rsidR="00A67A91" w:rsidRPr="00A67A91" w:rsidRDefault="007B57E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1)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осуществить снос самовольной постройки в случае, если принято решение о сносе самовольной постройки, в срок, установленный указанным решением;</w:t>
      </w:r>
    </w:p>
    <w:p w:rsidR="00A67A91" w:rsidRPr="00A67A91" w:rsidRDefault="007B57E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осуществить снос самовольной постройки либо представить в администрацию </w:t>
      </w:r>
      <w:proofErr w:type="gramStart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proofErr w:type="gramEnd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утвержденную проектную документацию, предусматривающую реконструкцию самовольной постройки в целях приведения ее в соответствие с установленными требованиями при условии, что принято решение о сносе самовольной постройки или ее приведении в соответствие с установленными требованиями, в срок, установленный указанным решением для сноса самовольной постройки;</w:t>
      </w:r>
    </w:p>
    <w:p w:rsidR="00A67A91" w:rsidRPr="00A67A91" w:rsidRDefault="00CF2016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осуществить приведение самовольной постройки в соответствие с установленными требованиями в случае, если принято решение о сносе самовольной постройки или ее приведении в соответствие с установленными требованиями, в срок, установленный указанным решением для приведения самовольной постройки в соответствие с установленными требованиями.</w:t>
      </w:r>
      <w:proofErr w:type="gramEnd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При этом необходимо, чтобы в срок, предусмотренный подпунктом 2 настоящего пункта Порядка, такие лица представили в администрацию </w:t>
      </w:r>
      <w:proofErr w:type="gramStart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proofErr w:type="gramEnd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утвержденную проектную документацию, предусматривающую реконструкцию самовольной постройки в целях ее приведения в соответствие с установленными требованиями.</w:t>
      </w:r>
    </w:p>
    <w:p w:rsidR="00A67A91" w:rsidRPr="00A67A91" w:rsidRDefault="00CF2016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3.11.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если указанными в пункте 3.5 Порядка лицами в установленные сроки не выполнены обязанности, предусмотренные пунктом 3.10 Порядка, администрация поселения выполняет одно из следующих действий:</w:t>
      </w:r>
    </w:p>
    <w:p w:rsidR="00A67A91" w:rsidRPr="00A67A91" w:rsidRDefault="00CF2016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6A40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направляет в течение семи рабочих дней со дня истечения срока, предусмотренного пунктом 3.10 Порядка для выполнения соответствующей обязанности, уведомление об этом в исполнительный орган государственной власти или орган местного самоуправления, уполномоченные на предоставление земельных участков, находящихся в государственной или муниципальной собственности, при условии, что самовольная постройка создана или возведена на земельном участке, находящемся в государственной или муниципальной собственности;</w:t>
      </w:r>
      <w:proofErr w:type="gramEnd"/>
    </w:p>
    <w:p w:rsidR="00A67A91" w:rsidRPr="00A67A91" w:rsidRDefault="00CF2016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обращается в течение шести месяцев со дня истечения срока, предусмотренного пунктом 3.10 Порядка для выполнения соответствующей обязанности, в суд с требованием об изъятии земельного участка и о его продаже с публичных торгов при условии, что самовольная постройка создана или возведена на земельном участке, находящемся в частной собственности, за исключением случая, предусмотренного подпунктом 3 пункта 3.12 Порядка;</w:t>
      </w:r>
      <w:proofErr w:type="gramEnd"/>
    </w:p>
    <w:p w:rsidR="00A67A91" w:rsidRPr="00A67A91" w:rsidRDefault="00CF2016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обращается в течение шести месяцев со дня истечения срока, предусмотренного пунктом 3.10 Порядка для выполнения соответствующей обязанности, в суд с требованием об изъятии земельного участка и о его передаче в государственную или муниципальную собственность при условии, что самовольная постройка создана или возведена на земельном участке, находящемся в частной собственности, и такой земельный участок расположен в границах территории общего пользования</w:t>
      </w:r>
      <w:proofErr w:type="gramEnd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, за исключением случая, предусмотренного подпунктом 3 пункта 3.12 Порядка.</w:t>
      </w:r>
    </w:p>
    <w:p w:rsidR="00A67A91" w:rsidRP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31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Настоящий пункт Порядка применяется также в случаях, если решение о сносе самовольной постройки принято в соответствии с</w:t>
      </w:r>
      <w:r w:rsidR="00CF20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hyperlink r:id="rId30" w:history="1">
        <w:r w:rsidRPr="003E531C">
          <w:rPr>
            <w:rStyle w:val="af5"/>
            <w:b w:val="0"/>
            <w:bCs/>
            <w:color w:val="000000"/>
            <w:sz w:val="28"/>
            <w:szCs w:val="28"/>
          </w:rPr>
          <w:t>Гражданским кодексом</w:t>
        </w:r>
      </w:hyperlink>
      <w:r w:rsidRPr="003E53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F2016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</w:t>
      </w:r>
      <w:r w:rsidRPr="003E531C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2D0D8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E531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E531C" w:rsidRPr="003E531C">
        <w:rPr>
          <w:rFonts w:ascii="Times New Roman" w:hAnsi="Times New Roman" w:cs="Times New Roman"/>
          <w:color w:val="000000"/>
          <w:sz w:val="28"/>
          <w:szCs w:val="28"/>
        </w:rPr>
        <w:t xml:space="preserve"> августа </w:t>
      </w:r>
      <w:r w:rsidRPr="003E531C">
        <w:rPr>
          <w:rFonts w:ascii="Times New Roman" w:hAnsi="Times New Roman" w:cs="Times New Roman"/>
          <w:color w:val="000000"/>
          <w:sz w:val="28"/>
          <w:szCs w:val="28"/>
        </w:rPr>
        <w:t>2018</w:t>
      </w:r>
      <w:r w:rsidR="003E531C" w:rsidRPr="003E531C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3E531C">
        <w:rPr>
          <w:rFonts w:ascii="Times New Roman" w:hAnsi="Times New Roman" w:cs="Times New Roman"/>
          <w:color w:val="000000"/>
          <w:sz w:val="28"/>
          <w:szCs w:val="28"/>
        </w:rPr>
        <w:t xml:space="preserve"> и самовольная постройка не была снесена в срок, установленный данным решением.</w:t>
      </w:r>
    </w:p>
    <w:p w:rsidR="00A67A91" w:rsidRPr="00A67A91" w:rsidRDefault="00CF2016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3.12.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Снос самовольной постройки или ее приведение в соответствие с установленными требованиями осуществляется уполномоченным органом в следующих случаях:</w:t>
      </w:r>
    </w:p>
    <w:p w:rsidR="00A67A91" w:rsidRPr="00A67A91" w:rsidRDefault="00CF2016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двух месяцев со дня размещения на официальном сайте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Новоберезанского</w:t>
      </w:r>
      <w:proofErr w:type="spellEnd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1F3838">
        <w:rPr>
          <w:rFonts w:ascii="Times New Roman" w:hAnsi="Times New Roman" w:cs="Times New Roman"/>
          <w:color w:val="000000"/>
          <w:sz w:val="28"/>
          <w:szCs w:val="28"/>
        </w:rPr>
        <w:t>Кореновского</w:t>
      </w:r>
      <w:proofErr w:type="spellEnd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района в информационно-телекоммуникационной сети «И</w:t>
      </w:r>
      <w:r>
        <w:rPr>
          <w:rFonts w:ascii="Times New Roman" w:hAnsi="Times New Roman" w:cs="Times New Roman"/>
          <w:color w:val="000000"/>
          <w:sz w:val="28"/>
          <w:szCs w:val="28"/>
        </w:rPr>
        <w:t>нтернет» сообщения о планируемом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сносе самовольной постройки или ее приведении в соответствие с установленными требованиями лица, указанные в пункте 3.5 Порядка, не были выявлены;</w:t>
      </w:r>
    </w:p>
    <w:p w:rsidR="00A67A91" w:rsidRPr="00A67A91" w:rsidRDefault="00CF2016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в течение шести месяцев со дня истечения срока, установленного решением суда или администрации поселения о сносе самовольной постройки либо решением суда или администрации поселения о сносе самовольной постройки или ее приведении в соответствие с установленными требованиями, лица, указанные в пункте 3.5 Порядка, не выполнили соответствующие обязанности, предусмотренные пунктом 3.10 Порядка, и земельный участок, на котором создана или возведена самовольная</w:t>
      </w:r>
      <w:proofErr w:type="gramEnd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постройка, не </w:t>
      </w:r>
      <w:proofErr w:type="gramStart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предоставлен</w:t>
      </w:r>
      <w:proofErr w:type="gramEnd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иному лицу в пользование и (или) владение либо по результатам публичных торгов не приобретен иным лицом;</w:t>
      </w:r>
    </w:p>
    <w:p w:rsidR="00A67A91" w:rsidRPr="002D0D8F" w:rsidRDefault="00CF2016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в срок, установленный решением суда или администрации поселения о сносе самовольной постройки либо решением суда или администрации поселения о сносе самовольной постройки или ее приведении в соответствие с установленными требованиями, лицами, указанными в пункте 3.5 Порядка, не выполнены соответствующие обязанности, предусмотренные пунктом 3.10 Порядка, при условии, что самовольная постройка создана или возведена на неделимом земельном участке, на котором также</w:t>
      </w:r>
      <w:proofErr w:type="gramEnd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расположены объекты </w:t>
      </w:r>
      <w:r w:rsidR="00A67A91" w:rsidRPr="002D0D8F">
        <w:rPr>
          <w:rFonts w:ascii="Times New Roman" w:hAnsi="Times New Roman" w:cs="Times New Roman"/>
          <w:color w:val="000000"/>
          <w:sz w:val="28"/>
          <w:szCs w:val="28"/>
        </w:rPr>
        <w:t>капитального строительства, не являющиеся самовольными постройками.</w:t>
      </w:r>
    </w:p>
    <w:p w:rsidR="00A67A91" w:rsidRP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0D8F">
        <w:rPr>
          <w:rFonts w:ascii="Times New Roman" w:hAnsi="Times New Roman" w:cs="Times New Roman"/>
          <w:color w:val="000000"/>
          <w:sz w:val="28"/>
          <w:szCs w:val="28"/>
        </w:rPr>
        <w:t>Настоящий пункт Порядка применяется также в случаях, если решение о сносе самовольной постройки принято в соответствии с</w:t>
      </w:r>
      <w:r w:rsidR="00CF20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hyperlink r:id="rId31" w:history="1">
        <w:r w:rsidRPr="002D0D8F">
          <w:rPr>
            <w:rStyle w:val="af5"/>
            <w:b w:val="0"/>
            <w:bCs/>
            <w:color w:val="000000"/>
            <w:sz w:val="28"/>
            <w:szCs w:val="28"/>
          </w:rPr>
          <w:t>Гражданским кодексом</w:t>
        </w:r>
      </w:hyperlink>
      <w:r w:rsidR="00CF2016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</w:t>
      </w:r>
      <w:r w:rsidRPr="002D0D8F">
        <w:rPr>
          <w:rFonts w:ascii="Times New Roman" w:hAnsi="Times New Roman" w:cs="Times New Roman"/>
          <w:color w:val="000000"/>
          <w:sz w:val="28"/>
          <w:szCs w:val="28"/>
        </w:rPr>
        <w:t>до 04</w:t>
      </w:r>
      <w:r w:rsidR="003E531C" w:rsidRPr="002D0D8F">
        <w:rPr>
          <w:rFonts w:ascii="Times New Roman" w:hAnsi="Times New Roman" w:cs="Times New Roman"/>
          <w:color w:val="000000"/>
          <w:sz w:val="28"/>
          <w:szCs w:val="28"/>
        </w:rPr>
        <w:t xml:space="preserve"> августа </w:t>
      </w:r>
      <w:r w:rsidRPr="002D0D8F">
        <w:rPr>
          <w:rFonts w:ascii="Times New Roman" w:hAnsi="Times New Roman" w:cs="Times New Roman"/>
          <w:color w:val="000000"/>
          <w:sz w:val="28"/>
          <w:szCs w:val="28"/>
        </w:rPr>
        <w:t>2018</w:t>
      </w:r>
      <w:r w:rsidR="003E531C" w:rsidRPr="002D0D8F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2D0D8F">
        <w:rPr>
          <w:rFonts w:ascii="Times New Roman" w:hAnsi="Times New Roman" w:cs="Times New Roman"/>
          <w:color w:val="000000"/>
          <w:sz w:val="28"/>
          <w:szCs w:val="28"/>
        </w:rPr>
        <w:t xml:space="preserve"> и самовольная постройка не была снесена в срок, установленный данным решением.</w:t>
      </w:r>
    </w:p>
    <w:p w:rsidR="00A67A91" w:rsidRPr="00A67A91" w:rsidRDefault="00CF2016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3.13.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>В течение двух месяцев со дня истечения сроков, указанных соответственно в подпунктах 1 - 3 пункта 3.12 Порядка, администрация поселения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сноса, приведения в соответствие с установленными требованиями.</w:t>
      </w:r>
    </w:p>
    <w:p w:rsidR="00A67A91" w:rsidRPr="00A67A91" w:rsidRDefault="006A4075" w:rsidP="00A67A91">
      <w:pPr>
        <w:pStyle w:val="af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3.14. </w:t>
      </w:r>
      <w:proofErr w:type="gramStart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случаях, предусмотренных подпунктами 2 и 3 пункта 3.12 Порядка, администрация поселения, осуществившая снос самовольной постройки или ее приведение в соответствие с установленными требованиями,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лиц, указанных в пункте 3.5 Порядка, за исключением случая, </w:t>
      </w:r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lastRenderedPageBreak/>
        <w:t>если в соответствии с федеральным законом администрация</w:t>
      </w:r>
      <w:proofErr w:type="gramEnd"/>
      <w:r w:rsidR="00A67A91" w:rsidRPr="00A67A91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требованиями.</w:t>
      </w:r>
    </w:p>
    <w:p w:rsidR="00A67A91" w:rsidRDefault="00A67A91" w:rsidP="00CF2016">
      <w:pPr>
        <w:pStyle w:val="af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316E" w:rsidRPr="00A67A91" w:rsidRDefault="0050316E" w:rsidP="00CF2016">
      <w:pPr>
        <w:pStyle w:val="af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3838" w:rsidRPr="00423587" w:rsidRDefault="001F3838" w:rsidP="001F3838">
      <w:pPr>
        <w:pStyle w:val="a5"/>
        <w:ind w:firstLine="0"/>
      </w:pPr>
      <w:r w:rsidRPr="00423587">
        <w:t xml:space="preserve">Глава </w:t>
      </w:r>
    </w:p>
    <w:p w:rsidR="001F3838" w:rsidRPr="00423587" w:rsidRDefault="00CF2016" w:rsidP="001F3838">
      <w:pPr>
        <w:pStyle w:val="a5"/>
        <w:ind w:firstLine="0"/>
      </w:pPr>
      <w:proofErr w:type="spellStart"/>
      <w:r>
        <w:rPr>
          <w:szCs w:val="28"/>
        </w:rPr>
        <w:t>Новоберезанского</w:t>
      </w:r>
      <w:proofErr w:type="spellEnd"/>
      <w:r w:rsidR="001F3838" w:rsidRPr="00423587">
        <w:rPr>
          <w:szCs w:val="28"/>
        </w:rPr>
        <w:t xml:space="preserve"> сельского поселения</w:t>
      </w:r>
      <w:r w:rsidR="001F3838" w:rsidRPr="00423587">
        <w:tab/>
        <w:t xml:space="preserve">    </w:t>
      </w:r>
    </w:p>
    <w:p w:rsidR="00576C23" w:rsidRDefault="001F3838" w:rsidP="003E531C">
      <w:pPr>
        <w:pStyle w:val="a5"/>
        <w:ind w:firstLine="0"/>
      </w:pPr>
      <w:proofErr w:type="spellStart"/>
      <w:r w:rsidRPr="00423587">
        <w:t>Кореновского</w:t>
      </w:r>
      <w:proofErr w:type="spellEnd"/>
      <w:r w:rsidRPr="00423587">
        <w:t xml:space="preserve"> района             </w:t>
      </w:r>
      <w:r w:rsidRPr="00423587">
        <w:tab/>
      </w:r>
      <w:r w:rsidRPr="00423587">
        <w:tab/>
        <w:t xml:space="preserve">                      </w:t>
      </w:r>
      <w:r w:rsidRPr="00423587">
        <w:tab/>
      </w:r>
      <w:r w:rsidR="00CF2016">
        <w:t xml:space="preserve">                     А.В. </w:t>
      </w:r>
      <w:proofErr w:type="spellStart"/>
      <w:r w:rsidR="00CF2016">
        <w:t>Зарицкий</w:t>
      </w:r>
      <w:proofErr w:type="spellEnd"/>
    </w:p>
    <w:p w:rsidR="0037522C" w:rsidRDefault="0037522C" w:rsidP="003E531C">
      <w:pPr>
        <w:pStyle w:val="a5"/>
        <w:ind w:firstLine="0"/>
      </w:pPr>
    </w:p>
    <w:p w:rsidR="0037522C" w:rsidRDefault="0037522C" w:rsidP="003E531C">
      <w:pPr>
        <w:pStyle w:val="a5"/>
        <w:ind w:firstLine="0"/>
      </w:pPr>
    </w:p>
    <w:p w:rsidR="0037522C" w:rsidRDefault="0037522C" w:rsidP="003E531C">
      <w:pPr>
        <w:pStyle w:val="a5"/>
        <w:ind w:firstLine="0"/>
      </w:pPr>
    </w:p>
    <w:p w:rsidR="0037522C" w:rsidRDefault="0037522C" w:rsidP="003E531C">
      <w:pPr>
        <w:pStyle w:val="a5"/>
        <w:ind w:firstLine="0"/>
      </w:pPr>
    </w:p>
    <w:p w:rsidR="0037522C" w:rsidRDefault="0037522C" w:rsidP="003E531C">
      <w:pPr>
        <w:pStyle w:val="a5"/>
        <w:ind w:firstLine="0"/>
      </w:pPr>
    </w:p>
    <w:p w:rsidR="0037522C" w:rsidRDefault="0037522C" w:rsidP="003E531C">
      <w:pPr>
        <w:pStyle w:val="a5"/>
        <w:ind w:firstLine="0"/>
      </w:pPr>
    </w:p>
    <w:p w:rsidR="0037522C" w:rsidRDefault="0037522C" w:rsidP="003E531C">
      <w:pPr>
        <w:pStyle w:val="a5"/>
        <w:ind w:firstLine="0"/>
      </w:pPr>
    </w:p>
    <w:p w:rsidR="0037522C" w:rsidRDefault="0037522C" w:rsidP="003E531C">
      <w:pPr>
        <w:pStyle w:val="a5"/>
        <w:ind w:firstLine="0"/>
      </w:pPr>
    </w:p>
    <w:p w:rsidR="0037522C" w:rsidRDefault="0037522C" w:rsidP="003E531C">
      <w:pPr>
        <w:pStyle w:val="a5"/>
        <w:ind w:firstLine="0"/>
      </w:pPr>
    </w:p>
    <w:p w:rsidR="0037522C" w:rsidRDefault="0037522C" w:rsidP="003E531C">
      <w:pPr>
        <w:pStyle w:val="a5"/>
        <w:ind w:firstLine="0"/>
      </w:pPr>
    </w:p>
    <w:p w:rsidR="0037522C" w:rsidRDefault="0037522C" w:rsidP="003E531C">
      <w:pPr>
        <w:pStyle w:val="a5"/>
        <w:ind w:firstLine="0"/>
      </w:pPr>
    </w:p>
    <w:p w:rsidR="0037522C" w:rsidRDefault="0037522C" w:rsidP="003E531C">
      <w:pPr>
        <w:pStyle w:val="a5"/>
        <w:ind w:firstLine="0"/>
      </w:pPr>
    </w:p>
    <w:p w:rsidR="0037522C" w:rsidRDefault="0037522C" w:rsidP="003E531C">
      <w:pPr>
        <w:pStyle w:val="a5"/>
        <w:ind w:firstLine="0"/>
      </w:pPr>
    </w:p>
    <w:p w:rsidR="0037522C" w:rsidRDefault="0037522C" w:rsidP="003E531C">
      <w:pPr>
        <w:pStyle w:val="a5"/>
        <w:ind w:firstLine="0"/>
      </w:pPr>
    </w:p>
    <w:p w:rsidR="0037522C" w:rsidRDefault="0037522C" w:rsidP="003E531C">
      <w:pPr>
        <w:pStyle w:val="a5"/>
        <w:ind w:firstLine="0"/>
      </w:pPr>
    </w:p>
    <w:p w:rsidR="0037522C" w:rsidRDefault="0037522C" w:rsidP="003E531C">
      <w:pPr>
        <w:pStyle w:val="a5"/>
        <w:ind w:firstLine="0"/>
      </w:pPr>
    </w:p>
    <w:p w:rsidR="0037522C" w:rsidRDefault="0037522C" w:rsidP="003E531C">
      <w:pPr>
        <w:pStyle w:val="a5"/>
        <w:ind w:firstLine="0"/>
      </w:pPr>
    </w:p>
    <w:p w:rsidR="0037522C" w:rsidRDefault="0037522C" w:rsidP="003E531C">
      <w:pPr>
        <w:pStyle w:val="a5"/>
        <w:ind w:firstLine="0"/>
      </w:pPr>
    </w:p>
    <w:p w:rsidR="0037522C" w:rsidRDefault="0037522C" w:rsidP="003E531C">
      <w:pPr>
        <w:pStyle w:val="a5"/>
        <w:ind w:firstLine="0"/>
      </w:pPr>
    </w:p>
    <w:p w:rsidR="0037522C" w:rsidRDefault="0037522C" w:rsidP="003E531C">
      <w:pPr>
        <w:pStyle w:val="a5"/>
        <w:ind w:firstLine="0"/>
      </w:pPr>
    </w:p>
    <w:p w:rsidR="0037522C" w:rsidRDefault="0037522C" w:rsidP="003E531C">
      <w:pPr>
        <w:pStyle w:val="a5"/>
        <w:ind w:firstLine="0"/>
      </w:pPr>
    </w:p>
    <w:p w:rsidR="0037522C" w:rsidRDefault="0037522C" w:rsidP="003E531C">
      <w:pPr>
        <w:pStyle w:val="a5"/>
        <w:ind w:firstLine="0"/>
      </w:pPr>
    </w:p>
    <w:p w:rsidR="0037522C" w:rsidRDefault="0037522C" w:rsidP="003E531C">
      <w:pPr>
        <w:pStyle w:val="a5"/>
        <w:ind w:firstLine="0"/>
      </w:pPr>
    </w:p>
    <w:p w:rsidR="0037522C" w:rsidRDefault="0037522C" w:rsidP="003E531C">
      <w:pPr>
        <w:pStyle w:val="a5"/>
        <w:ind w:firstLine="0"/>
      </w:pPr>
    </w:p>
    <w:p w:rsidR="0037522C" w:rsidRDefault="0037522C" w:rsidP="003E531C">
      <w:pPr>
        <w:pStyle w:val="a5"/>
        <w:ind w:firstLine="0"/>
      </w:pPr>
    </w:p>
    <w:p w:rsidR="0037522C" w:rsidRDefault="0037522C" w:rsidP="003E531C">
      <w:pPr>
        <w:pStyle w:val="a5"/>
        <w:ind w:firstLine="0"/>
      </w:pPr>
    </w:p>
    <w:p w:rsidR="0037522C" w:rsidRDefault="0037522C" w:rsidP="003E531C">
      <w:pPr>
        <w:pStyle w:val="a5"/>
        <w:ind w:firstLine="0"/>
      </w:pPr>
    </w:p>
    <w:p w:rsidR="0037522C" w:rsidRDefault="0037522C" w:rsidP="003E531C">
      <w:pPr>
        <w:pStyle w:val="a5"/>
        <w:ind w:firstLine="0"/>
      </w:pPr>
    </w:p>
    <w:p w:rsidR="0037522C" w:rsidRDefault="0037522C" w:rsidP="003E531C">
      <w:pPr>
        <w:pStyle w:val="a5"/>
        <w:ind w:firstLine="0"/>
      </w:pPr>
    </w:p>
    <w:p w:rsidR="0037522C" w:rsidRDefault="0037522C" w:rsidP="003E531C">
      <w:pPr>
        <w:pStyle w:val="a5"/>
        <w:ind w:firstLine="0"/>
      </w:pPr>
    </w:p>
    <w:p w:rsidR="0037522C" w:rsidRDefault="0037522C" w:rsidP="003E531C">
      <w:pPr>
        <w:pStyle w:val="a5"/>
        <w:ind w:firstLine="0"/>
      </w:pPr>
    </w:p>
    <w:p w:rsidR="0037522C" w:rsidRDefault="0037522C" w:rsidP="003E531C">
      <w:pPr>
        <w:pStyle w:val="a5"/>
        <w:ind w:firstLine="0"/>
      </w:pPr>
    </w:p>
    <w:p w:rsidR="0037522C" w:rsidRDefault="0037522C" w:rsidP="003E531C">
      <w:pPr>
        <w:pStyle w:val="a5"/>
        <w:ind w:firstLine="0"/>
      </w:pPr>
    </w:p>
    <w:p w:rsidR="0037522C" w:rsidRDefault="0037522C" w:rsidP="003E531C">
      <w:pPr>
        <w:pStyle w:val="a5"/>
        <w:ind w:firstLine="0"/>
      </w:pPr>
    </w:p>
    <w:p w:rsidR="0037522C" w:rsidRDefault="0037522C" w:rsidP="003E531C">
      <w:pPr>
        <w:pStyle w:val="a5"/>
        <w:ind w:firstLine="0"/>
      </w:pPr>
    </w:p>
    <w:p w:rsidR="0037522C" w:rsidRDefault="0037522C" w:rsidP="003E531C">
      <w:pPr>
        <w:pStyle w:val="a5"/>
        <w:ind w:firstLine="0"/>
      </w:pPr>
    </w:p>
    <w:p w:rsidR="0037522C" w:rsidRDefault="0037522C" w:rsidP="003E531C">
      <w:pPr>
        <w:pStyle w:val="a5"/>
        <w:ind w:firstLine="0"/>
        <w:rPr>
          <w:szCs w:val="28"/>
        </w:rPr>
      </w:pPr>
    </w:p>
    <w:sectPr w:rsidR="0037522C" w:rsidSect="008C39B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198" w:rsidRDefault="007A2198" w:rsidP="004A2365">
      <w:r>
        <w:separator/>
      </w:r>
    </w:p>
  </w:endnote>
  <w:endnote w:type="continuationSeparator" w:id="0">
    <w:p w:rsidR="007A2198" w:rsidRDefault="007A2198" w:rsidP="004A2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Sans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198" w:rsidRDefault="007A2198" w:rsidP="004A2365">
      <w:r>
        <w:separator/>
      </w:r>
    </w:p>
  </w:footnote>
  <w:footnote w:type="continuationSeparator" w:id="0">
    <w:p w:rsidR="007A2198" w:rsidRDefault="007A2198" w:rsidP="004A23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270"/>
        </w:tabs>
        <w:ind w:left="1270" w:hanging="360"/>
      </w:pPr>
    </w:lvl>
    <w:lvl w:ilvl="2">
      <w:start w:val="1"/>
      <w:numFmt w:val="decimal"/>
      <w:lvlText w:val="%1.%2.%3."/>
      <w:lvlJc w:val="left"/>
      <w:pPr>
        <w:tabs>
          <w:tab w:val="num" w:pos="2180"/>
        </w:tabs>
        <w:ind w:left="2180" w:hanging="360"/>
      </w:p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360"/>
      </w:p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360"/>
      </w:pPr>
    </w:lvl>
    <w:lvl w:ilvl="5">
      <w:start w:val="1"/>
      <w:numFmt w:val="decimal"/>
      <w:lvlText w:val="%1.%2.%3.%4.%5.%6."/>
      <w:lvlJc w:val="left"/>
      <w:pPr>
        <w:tabs>
          <w:tab w:val="num" w:pos="4910"/>
        </w:tabs>
        <w:ind w:left="491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730"/>
        </w:tabs>
        <w:ind w:left="673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640"/>
        </w:tabs>
        <w:ind w:left="764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7">
    <w:nsid w:val="00000008"/>
    <w:multiLevelType w:val="multilevel"/>
    <w:tmpl w:val="00000008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8">
    <w:nsid w:val="00000009"/>
    <w:multiLevelType w:val="multilevel"/>
    <w:tmpl w:val="00000009"/>
    <w:name w:val="WW8Num8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9">
    <w:nsid w:val="0000000A"/>
    <w:multiLevelType w:val="multilevel"/>
    <w:tmpl w:val="0000000A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0">
    <w:nsid w:val="0000000B"/>
    <w:multiLevelType w:val="multilevel"/>
    <w:tmpl w:val="0000000B"/>
    <w:name w:val="WW8Num10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1">
    <w:nsid w:val="0000000C"/>
    <w:multiLevelType w:val="multilevel"/>
    <w:tmpl w:val="0000000C"/>
    <w:name w:val="WW8Num11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2">
    <w:nsid w:val="0000000D"/>
    <w:multiLevelType w:val="multilevel"/>
    <w:tmpl w:val="0000000D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3">
    <w:nsid w:val="0000000E"/>
    <w:multiLevelType w:val="multilevel"/>
    <w:tmpl w:val="0000000E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4">
    <w:nsid w:val="0000000F"/>
    <w:multiLevelType w:val="multilevel"/>
    <w:tmpl w:val="0000000F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5">
    <w:nsid w:val="00000010"/>
    <w:multiLevelType w:val="multilevel"/>
    <w:tmpl w:val="00000010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6">
    <w:nsid w:val="00000011"/>
    <w:multiLevelType w:val="multilevel"/>
    <w:tmpl w:val="00000011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7">
    <w:nsid w:val="00000012"/>
    <w:multiLevelType w:val="multilevel"/>
    <w:tmpl w:val="00000012"/>
    <w:name w:val="WW8Num1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8">
    <w:nsid w:val="00000013"/>
    <w:multiLevelType w:val="multilevel"/>
    <w:tmpl w:val="00000013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9">
    <w:nsid w:val="00000014"/>
    <w:multiLevelType w:val="multilevel"/>
    <w:tmpl w:val="00000014"/>
    <w:name w:val="WW8Num19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0">
    <w:nsid w:val="00000015"/>
    <w:multiLevelType w:val="multilevel"/>
    <w:tmpl w:val="00000015"/>
    <w:name w:val="WW8Num20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1">
    <w:nsid w:val="00000016"/>
    <w:multiLevelType w:val="multilevel"/>
    <w:tmpl w:val="00000016"/>
    <w:name w:val="WW8Num21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2">
    <w:nsid w:val="00000017"/>
    <w:multiLevelType w:val="multilevel"/>
    <w:tmpl w:val="00000017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3">
    <w:nsid w:val="00000018"/>
    <w:multiLevelType w:val="multilevel"/>
    <w:tmpl w:val="00000018"/>
    <w:name w:val="WW8Num2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4">
    <w:nsid w:val="00000019"/>
    <w:multiLevelType w:val="multi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5">
    <w:nsid w:val="0000001A"/>
    <w:multiLevelType w:val="multilevel"/>
    <w:tmpl w:val="0000001A"/>
    <w:name w:val="WW8Num25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6">
    <w:nsid w:val="0000001B"/>
    <w:multiLevelType w:val="multilevel"/>
    <w:tmpl w:val="0000001B"/>
    <w:name w:val="WW8Num26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7">
    <w:nsid w:val="0000001C"/>
    <w:multiLevelType w:val="multilevel"/>
    <w:tmpl w:val="000000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1FC3D6F"/>
    <w:multiLevelType w:val="multilevel"/>
    <w:tmpl w:val="267E2918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0">
    <w:nsid w:val="0D3443F4"/>
    <w:multiLevelType w:val="multilevel"/>
    <w:tmpl w:val="54B4EEC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31">
    <w:nsid w:val="126C702F"/>
    <w:multiLevelType w:val="multilevel"/>
    <w:tmpl w:val="F40613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12E2093C"/>
    <w:multiLevelType w:val="multilevel"/>
    <w:tmpl w:val="024C5F3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B133483"/>
    <w:multiLevelType w:val="multilevel"/>
    <w:tmpl w:val="8644437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5EA1B66"/>
    <w:multiLevelType w:val="multilevel"/>
    <w:tmpl w:val="B59A77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0"/>
  </w:num>
  <w:num w:numId="29">
    <w:abstractNumId w:val="2"/>
  </w:num>
  <w:num w:numId="30">
    <w:abstractNumId w:val="31"/>
  </w:num>
  <w:num w:numId="31">
    <w:abstractNumId w:val="34"/>
  </w:num>
  <w:num w:numId="32">
    <w:abstractNumId w:val="32"/>
  </w:num>
  <w:num w:numId="33">
    <w:abstractNumId w:val="29"/>
  </w:num>
  <w:num w:numId="34">
    <w:abstractNumId w:val="33"/>
  </w:num>
  <w:num w:numId="35">
    <w:abstractNumId w:val="3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EE9"/>
    <w:rsid w:val="0001509C"/>
    <w:rsid w:val="00016827"/>
    <w:rsid w:val="00021A5F"/>
    <w:rsid w:val="0003186D"/>
    <w:rsid w:val="000571C5"/>
    <w:rsid w:val="00057293"/>
    <w:rsid w:val="00074591"/>
    <w:rsid w:val="000803BC"/>
    <w:rsid w:val="0008638F"/>
    <w:rsid w:val="000B248A"/>
    <w:rsid w:val="000B52A6"/>
    <w:rsid w:val="000D07E4"/>
    <w:rsid w:val="000D28AB"/>
    <w:rsid w:val="000E1675"/>
    <w:rsid w:val="000F72BA"/>
    <w:rsid w:val="0010652A"/>
    <w:rsid w:val="001069E5"/>
    <w:rsid w:val="00110308"/>
    <w:rsid w:val="00115D63"/>
    <w:rsid w:val="001200D4"/>
    <w:rsid w:val="00122B48"/>
    <w:rsid w:val="00127CD0"/>
    <w:rsid w:val="001313C0"/>
    <w:rsid w:val="001320E7"/>
    <w:rsid w:val="00140D65"/>
    <w:rsid w:val="00146523"/>
    <w:rsid w:val="00147BED"/>
    <w:rsid w:val="0016797B"/>
    <w:rsid w:val="00174DFF"/>
    <w:rsid w:val="0018247B"/>
    <w:rsid w:val="00187D4D"/>
    <w:rsid w:val="001A6F53"/>
    <w:rsid w:val="001B4849"/>
    <w:rsid w:val="001B643B"/>
    <w:rsid w:val="001D06B0"/>
    <w:rsid w:val="001D1E2F"/>
    <w:rsid w:val="001D51FA"/>
    <w:rsid w:val="001D602B"/>
    <w:rsid w:val="001D7248"/>
    <w:rsid w:val="001D7A7E"/>
    <w:rsid w:val="001E6669"/>
    <w:rsid w:val="001E69D6"/>
    <w:rsid w:val="001F038A"/>
    <w:rsid w:val="001F3838"/>
    <w:rsid w:val="001F59D1"/>
    <w:rsid w:val="00220EC8"/>
    <w:rsid w:val="002275BA"/>
    <w:rsid w:val="00231425"/>
    <w:rsid w:val="00242490"/>
    <w:rsid w:val="002425C5"/>
    <w:rsid w:val="00252DEF"/>
    <w:rsid w:val="0025377F"/>
    <w:rsid w:val="0025575C"/>
    <w:rsid w:val="002725D9"/>
    <w:rsid w:val="002756E1"/>
    <w:rsid w:val="0028055B"/>
    <w:rsid w:val="002A14CC"/>
    <w:rsid w:val="002A224D"/>
    <w:rsid w:val="002D0D8F"/>
    <w:rsid w:val="002D141C"/>
    <w:rsid w:val="002E489E"/>
    <w:rsid w:val="002E633A"/>
    <w:rsid w:val="002F61D5"/>
    <w:rsid w:val="00300BFC"/>
    <w:rsid w:val="003115C5"/>
    <w:rsid w:val="00316615"/>
    <w:rsid w:val="003203E8"/>
    <w:rsid w:val="00326A90"/>
    <w:rsid w:val="00331E30"/>
    <w:rsid w:val="003348ED"/>
    <w:rsid w:val="00347872"/>
    <w:rsid w:val="00347C48"/>
    <w:rsid w:val="00352A5F"/>
    <w:rsid w:val="0035771A"/>
    <w:rsid w:val="0037522C"/>
    <w:rsid w:val="00382172"/>
    <w:rsid w:val="00392420"/>
    <w:rsid w:val="00392535"/>
    <w:rsid w:val="003A4C4A"/>
    <w:rsid w:val="003B3CFD"/>
    <w:rsid w:val="003C57D1"/>
    <w:rsid w:val="003D3E6F"/>
    <w:rsid w:val="003D6691"/>
    <w:rsid w:val="003D6E31"/>
    <w:rsid w:val="003E531C"/>
    <w:rsid w:val="003F6A8C"/>
    <w:rsid w:val="003F7175"/>
    <w:rsid w:val="00411C8B"/>
    <w:rsid w:val="00413F6F"/>
    <w:rsid w:val="00421060"/>
    <w:rsid w:val="00423587"/>
    <w:rsid w:val="00436BDE"/>
    <w:rsid w:val="00441E5A"/>
    <w:rsid w:val="004479DC"/>
    <w:rsid w:val="004514B0"/>
    <w:rsid w:val="004569B8"/>
    <w:rsid w:val="004620C1"/>
    <w:rsid w:val="0046476F"/>
    <w:rsid w:val="00483E82"/>
    <w:rsid w:val="004844C6"/>
    <w:rsid w:val="00485814"/>
    <w:rsid w:val="00495723"/>
    <w:rsid w:val="004A2365"/>
    <w:rsid w:val="004A687A"/>
    <w:rsid w:val="004B5C5B"/>
    <w:rsid w:val="004C5CD5"/>
    <w:rsid w:val="004D366F"/>
    <w:rsid w:val="004E3D97"/>
    <w:rsid w:val="004F1334"/>
    <w:rsid w:val="00501820"/>
    <w:rsid w:val="0050316E"/>
    <w:rsid w:val="00503F12"/>
    <w:rsid w:val="00524706"/>
    <w:rsid w:val="00524886"/>
    <w:rsid w:val="005248B9"/>
    <w:rsid w:val="0052711E"/>
    <w:rsid w:val="00537203"/>
    <w:rsid w:val="005379D0"/>
    <w:rsid w:val="005471AA"/>
    <w:rsid w:val="005529E5"/>
    <w:rsid w:val="00560B72"/>
    <w:rsid w:val="00562FBA"/>
    <w:rsid w:val="00576C23"/>
    <w:rsid w:val="00581669"/>
    <w:rsid w:val="005A6A59"/>
    <w:rsid w:val="005C21DE"/>
    <w:rsid w:val="005D2364"/>
    <w:rsid w:val="005E2195"/>
    <w:rsid w:val="0061077C"/>
    <w:rsid w:val="006438E6"/>
    <w:rsid w:val="00662806"/>
    <w:rsid w:val="0067044A"/>
    <w:rsid w:val="00680388"/>
    <w:rsid w:val="00680556"/>
    <w:rsid w:val="00685EAA"/>
    <w:rsid w:val="00690021"/>
    <w:rsid w:val="00693CEE"/>
    <w:rsid w:val="006968EB"/>
    <w:rsid w:val="006A4075"/>
    <w:rsid w:val="006C7596"/>
    <w:rsid w:val="006D0230"/>
    <w:rsid w:val="006D594E"/>
    <w:rsid w:val="006E0631"/>
    <w:rsid w:val="007045CC"/>
    <w:rsid w:val="0071550B"/>
    <w:rsid w:val="00733F16"/>
    <w:rsid w:val="0074177A"/>
    <w:rsid w:val="007502D6"/>
    <w:rsid w:val="00755560"/>
    <w:rsid w:val="007634E0"/>
    <w:rsid w:val="00771606"/>
    <w:rsid w:val="00776B73"/>
    <w:rsid w:val="00782CEC"/>
    <w:rsid w:val="00785AA9"/>
    <w:rsid w:val="007A2198"/>
    <w:rsid w:val="007A38AC"/>
    <w:rsid w:val="007A3DBE"/>
    <w:rsid w:val="007B0A64"/>
    <w:rsid w:val="007B2C16"/>
    <w:rsid w:val="007B40D0"/>
    <w:rsid w:val="007B57E1"/>
    <w:rsid w:val="007C5806"/>
    <w:rsid w:val="007D0544"/>
    <w:rsid w:val="007D613B"/>
    <w:rsid w:val="007E0291"/>
    <w:rsid w:val="007E1325"/>
    <w:rsid w:val="007E1396"/>
    <w:rsid w:val="007E156E"/>
    <w:rsid w:val="007E761F"/>
    <w:rsid w:val="00840181"/>
    <w:rsid w:val="00843739"/>
    <w:rsid w:val="0085056C"/>
    <w:rsid w:val="00852453"/>
    <w:rsid w:val="0085386E"/>
    <w:rsid w:val="008567DB"/>
    <w:rsid w:val="008671AA"/>
    <w:rsid w:val="00867700"/>
    <w:rsid w:val="00870887"/>
    <w:rsid w:val="00883B83"/>
    <w:rsid w:val="00895DA9"/>
    <w:rsid w:val="008B4816"/>
    <w:rsid w:val="008C101B"/>
    <w:rsid w:val="008C39BA"/>
    <w:rsid w:val="008C7106"/>
    <w:rsid w:val="008D7820"/>
    <w:rsid w:val="008E261D"/>
    <w:rsid w:val="008E39EB"/>
    <w:rsid w:val="0090731D"/>
    <w:rsid w:val="00917B94"/>
    <w:rsid w:val="009234FC"/>
    <w:rsid w:val="00934DC5"/>
    <w:rsid w:val="0093516C"/>
    <w:rsid w:val="009505A4"/>
    <w:rsid w:val="00950845"/>
    <w:rsid w:val="00952A23"/>
    <w:rsid w:val="009555A6"/>
    <w:rsid w:val="00965E9B"/>
    <w:rsid w:val="00977894"/>
    <w:rsid w:val="009A1C14"/>
    <w:rsid w:val="009A3CF3"/>
    <w:rsid w:val="009C1211"/>
    <w:rsid w:val="009C63A8"/>
    <w:rsid w:val="009E209F"/>
    <w:rsid w:val="009F64DA"/>
    <w:rsid w:val="00A0743E"/>
    <w:rsid w:val="00A15D63"/>
    <w:rsid w:val="00A23517"/>
    <w:rsid w:val="00A2457D"/>
    <w:rsid w:val="00A27A44"/>
    <w:rsid w:val="00A31F84"/>
    <w:rsid w:val="00A3783A"/>
    <w:rsid w:val="00A41AF9"/>
    <w:rsid w:val="00A5245E"/>
    <w:rsid w:val="00A60CC0"/>
    <w:rsid w:val="00A612E9"/>
    <w:rsid w:val="00A67A91"/>
    <w:rsid w:val="00A75F93"/>
    <w:rsid w:val="00A93A0E"/>
    <w:rsid w:val="00AB1089"/>
    <w:rsid w:val="00AB3E12"/>
    <w:rsid w:val="00AB57FB"/>
    <w:rsid w:val="00AB70CB"/>
    <w:rsid w:val="00AC46B6"/>
    <w:rsid w:val="00AC5EFA"/>
    <w:rsid w:val="00AC72FA"/>
    <w:rsid w:val="00AC7D6D"/>
    <w:rsid w:val="00B1494F"/>
    <w:rsid w:val="00B30DFE"/>
    <w:rsid w:val="00B37D3B"/>
    <w:rsid w:val="00B478FA"/>
    <w:rsid w:val="00B562E4"/>
    <w:rsid w:val="00B56C97"/>
    <w:rsid w:val="00B711BC"/>
    <w:rsid w:val="00B7326D"/>
    <w:rsid w:val="00B9724F"/>
    <w:rsid w:val="00BA175C"/>
    <w:rsid w:val="00BB06C8"/>
    <w:rsid w:val="00BB68A4"/>
    <w:rsid w:val="00BB6973"/>
    <w:rsid w:val="00BC4F26"/>
    <w:rsid w:val="00BC5075"/>
    <w:rsid w:val="00BD5623"/>
    <w:rsid w:val="00BD6EC9"/>
    <w:rsid w:val="00BE194B"/>
    <w:rsid w:val="00BF758C"/>
    <w:rsid w:val="00BF7E94"/>
    <w:rsid w:val="00C02AC8"/>
    <w:rsid w:val="00C046F8"/>
    <w:rsid w:val="00C14E24"/>
    <w:rsid w:val="00C16F18"/>
    <w:rsid w:val="00C201F5"/>
    <w:rsid w:val="00C21A7D"/>
    <w:rsid w:val="00C53633"/>
    <w:rsid w:val="00C66433"/>
    <w:rsid w:val="00C66B45"/>
    <w:rsid w:val="00C75B78"/>
    <w:rsid w:val="00C76BC1"/>
    <w:rsid w:val="00C80A8F"/>
    <w:rsid w:val="00C97A72"/>
    <w:rsid w:val="00CA0BA8"/>
    <w:rsid w:val="00CB0335"/>
    <w:rsid w:val="00CD4D34"/>
    <w:rsid w:val="00CE335F"/>
    <w:rsid w:val="00CE49FF"/>
    <w:rsid w:val="00CE5733"/>
    <w:rsid w:val="00CE61ED"/>
    <w:rsid w:val="00CE712B"/>
    <w:rsid w:val="00CF09F0"/>
    <w:rsid w:val="00CF10CC"/>
    <w:rsid w:val="00CF1E27"/>
    <w:rsid w:val="00CF2016"/>
    <w:rsid w:val="00D10FEE"/>
    <w:rsid w:val="00D232BC"/>
    <w:rsid w:val="00D259B0"/>
    <w:rsid w:val="00D370A2"/>
    <w:rsid w:val="00D43D91"/>
    <w:rsid w:val="00D56329"/>
    <w:rsid w:val="00D5676F"/>
    <w:rsid w:val="00D65D12"/>
    <w:rsid w:val="00D731BD"/>
    <w:rsid w:val="00D8259F"/>
    <w:rsid w:val="00D874AC"/>
    <w:rsid w:val="00D87590"/>
    <w:rsid w:val="00DA321B"/>
    <w:rsid w:val="00DA5369"/>
    <w:rsid w:val="00DB175F"/>
    <w:rsid w:val="00DC6D94"/>
    <w:rsid w:val="00DC7A4D"/>
    <w:rsid w:val="00E013EC"/>
    <w:rsid w:val="00E01B46"/>
    <w:rsid w:val="00E01F8D"/>
    <w:rsid w:val="00E22BBA"/>
    <w:rsid w:val="00E24C9A"/>
    <w:rsid w:val="00E322BD"/>
    <w:rsid w:val="00E32358"/>
    <w:rsid w:val="00E36D20"/>
    <w:rsid w:val="00E37B49"/>
    <w:rsid w:val="00E433FD"/>
    <w:rsid w:val="00E45AD1"/>
    <w:rsid w:val="00E507AD"/>
    <w:rsid w:val="00E51AB1"/>
    <w:rsid w:val="00E62DFE"/>
    <w:rsid w:val="00E732E5"/>
    <w:rsid w:val="00E828EF"/>
    <w:rsid w:val="00E94F53"/>
    <w:rsid w:val="00EA3366"/>
    <w:rsid w:val="00EA47D1"/>
    <w:rsid w:val="00EB0BF9"/>
    <w:rsid w:val="00EB2717"/>
    <w:rsid w:val="00EB2DC5"/>
    <w:rsid w:val="00EB3AD5"/>
    <w:rsid w:val="00EB3BFD"/>
    <w:rsid w:val="00ED15F7"/>
    <w:rsid w:val="00ED4B94"/>
    <w:rsid w:val="00ED76F7"/>
    <w:rsid w:val="00EE23AF"/>
    <w:rsid w:val="00EE6363"/>
    <w:rsid w:val="00EF4195"/>
    <w:rsid w:val="00EF6713"/>
    <w:rsid w:val="00F00F87"/>
    <w:rsid w:val="00F14B72"/>
    <w:rsid w:val="00F179B4"/>
    <w:rsid w:val="00F23EE9"/>
    <w:rsid w:val="00F423FB"/>
    <w:rsid w:val="00F4445E"/>
    <w:rsid w:val="00F45460"/>
    <w:rsid w:val="00F66CB8"/>
    <w:rsid w:val="00F847F8"/>
    <w:rsid w:val="00F87887"/>
    <w:rsid w:val="00F92AEE"/>
    <w:rsid w:val="00FC0CE0"/>
    <w:rsid w:val="00FD370D"/>
    <w:rsid w:val="00FE32CF"/>
    <w:rsid w:val="00FE5A87"/>
    <w:rsid w:val="00FF37F1"/>
    <w:rsid w:val="00FF47A7"/>
    <w:rsid w:val="00FF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6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F23EE9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F23EE9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576C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3EE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link w:val="2"/>
    <w:rsid w:val="00F23E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23EE9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F23E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F23EE9"/>
    <w:pPr>
      <w:ind w:firstLine="840"/>
      <w:jc w:val="both"/>
    </w:pPr>
    <w:rPr>
      <w:bCs/>
    </w:rPr>
  </w:style>
  <w:style w:type="character" w:customStyle="1" w:styleId="a6">
    <w:name w:val="Основной текст с отступом Знак"/>
    <w:link w:val="a5"/>
    <w:rsid w:val="00F23EE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Plain Text"/>
    <w:basedOn w:val="a"/>
    <w:link w:val="a8"/>
    <w:rsid w:val="00F23EE9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rsid w:val="00F23E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F23EE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semiHidden/>
    <w:unhideWhenUsed/>
    <w:rsid w:val="00F23E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rsid w:val="00F23E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с отступом Знак1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21">
    <w:name w:val="Основной текст 2 Знак"/>
    <w:link w:val="22"/>
    <w:uiPriority w:val="99"/>
    <w:rsid w:val="002725D9"/>
    <w:rPr>
      <w:rFonts w:ascii="Times New Roman" w:eastAsia="Times New Roman" w:hAnsi="Times New Roman"/>
      <w:sz w:val="28"/>
      <w:szCs w:val="24"/>
    </w:rPr>
  </w:style>
  <w:style w:type="paragraph" w:styleId="22">
    <w:name w:val="Body Text 2"/>
    <w:basedOn w:val="a"/>
    <w:link w:val="21"/>
    <w:uiPriority w:val="99"/>
    <w:unhideWhenUsed/>
    <w:rsid w:val="002725D9"/>
    <w:pPr>
      <w:spacing w:after="120" w:line="480" w:lineRule="auto"/>
    </w:pPr>
  </w:style>
  <w:style w:type="character" w:customStyle="1" w:styleId="210">
    <w:name w:val="Основной текст 2 Знак1"/>
    <w:link w:val="22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12">
    <w:name w:val="Текст Знак1"/>
    <w:uiPriority w:val="99"/>
    <w:semiHidden/>
    <w:rsid w:val="002725D9"/>
    <w:rPr>
      <w:rFonts w:ascii="Consolas" w:eastAsia="Times New Roman" w:hAnsi="Consolas"/>
      <w:sz w:val="21"/>
      <w:szCs w:val="21"/>
    </w:rPr>
  </w:style>
  <w:style w:type="character" w:customStyle="1" w:styleId="ab">
    <w:name w:val="Верхний колонтитул Знак"/>
    <w:link w:val="ac"/>
    <w:rsid w:val="002725D9"/>
    <w:rPr>
      <w:rFonts w:ascii="Times New Roman" w:eastAsia="Times New Roman" w:hAnsi="Times New Roman"/>
      <w:bCs/>
      <w:sz w:val="28"/>
      <w:szCs w:val="24"/>
    </w:rPr>
  </w:style>
  <w:style w:type="paragraph" w:styleId="ac">
    <w:name w:val="header"/>
    <w:basedOn w:val="a"/>
    <w:link w:val="ab"/>
    <w:rsid w:val="002725D9"/>
    <w:pPr>
      <w:tabs>
        <w:tab w:val="center" w:pos="4677"/>
        <w:tab w:val="right" w:pos="9355"/>
      </w:tabs>
    </w:pPr>
    <w:rPr>
      <w:bCs/>
    </w:rPr>
  </w:style>
  <w:style w:type="character" w:customStyle="1" w:styleId="13">
    <w:name w:val="Верхний колонтитул Знак1"/>
    <w:link w:val="ac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paragraph" w:styleId="ad">
    <w:name w:val="List Paragraph"/>
    <w:basedOn w:val="a"/>
    <w:uiPriority w:val="34"/>
    <w:qFormat/>
    <w:rsid w:val="002725D9"/>
    <w:pPr>
      <w:ind w:left="720"/>
      <w:contextualSpacing/>
    </w:pPr>
  </w:style>
  <w:style w:type="paragraph" w:customStyle="1" w:styleId="ConsTitle">
    <w:name w:val="ConsTitle"/>
    <w:rsid w:val="002725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customStyle="1" w:styleId="ae">
    <w:name w:val="Цветовое выделение"/>
    <w:uiPriority w:val="99"/>
    <w:rsid w:val="002725D9"/>
    <w:rPr>
      <w:b/>
      <w:bCs/>
      <w:color w:val="000080"/>
      <w:sz w:val="20"/>
      <w:szCs w:val="20"/>
    </w:rPr>
  </w:style>
  <w:style w:type="paragraph" w:customStyle="1" w:styleId="ConsNormal">
    <w:name w:val="ConsNormal"/>
    <w:rsid w:val="002725D9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character" w:customStyle="1" w:styleId="14">
    <w:name w:val="Текст выноски Знак1"/>
    <w:uiPriority w:val="99"/>
    <w:semiHidden/>
    <w:rsid w:val="002725D9"/>
    <w:rPr>
      <w:rFonts w:ascii="Tahoma" w:eastAsia="Times New Roman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8677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867700"/>
    <w:rPr>
      <w:rFonts w:ascii="Times New Roman" w:eastAsia="Times New Roman" w:hAnsi="Times New Roman"/>
      <w:sz w:val="16"/>
      <w:szCs w:val="16"/>
    </w:rPr>
  </w:style>
  <w:style w:type="paragraph" w:customStyle="1" w:styleId="15">
    <w:name w:val="Текст1"/>
    <w:basedOn w:val="a"/>
    <w:rsid w:val="004F1334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CE335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CE335F"/>
    <w:rPr>
      <w:rFonts w:ascii="Times New Roman" w:eastAsia="Times New Roman" w:hAnsi="Times New Roman"/>
      <w:sz w:val="28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4A23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4A2365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semiHidden/>
    <w:rsid w:val="00576C2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1">
    <w:name w:val="Стиль"/>
    <w:rsid w:val="00934DC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02AC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table" w:styleId="af2">
    <w:name w:val="Table Grid"/>
    <w:basedOn w:val="a1"/>
    <w:uiPriority w:val="59"/>
    <w:rsid w:val="006C7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560B72"/>
  </w:style>
  <w:style w:type="character" w:customStyle="1" w:styleId="d6e2e5f2eee2eee5e2fbe4e5ebe5ede8e5">
    <w:name w:val="Цd6вe2еe5тf2оeeвe2оeeеe5 вe2ыfbдe4еe5лebеe5нedиe8еe5"/>
    <w:uiPriority w:val="99"/>
    <w:rsid w:val="00560B72"/>
    <w:rPr>
      <w:b/>
      <w:bCs/>
      <w:color w:val="26282F"/>
    </w:rPr>
  </w:style>
  <w:style w:type="paragraph" w:customStyle="1" w:styleId="c7e0e3eeebeee2eeea1">
    <w:name w:val="Зc7аe0гe3оeeлebоeeвe2оeeкea 1"/>
    <w:basedOn w:val="a"/>
    <w:uiPriority w:val="99"/>
    <w:rsid w:val="00560B72"/>
    <w:pPr>
      <w:widowControl w:val="0"/>
      <w:autoSpaceDE w:val="0"/>
      <w:autoSpaceDN w:val="0"/>
      <w:adjustRightInd w:val="0"/>
      <w:spacing w:before="108" w:after="108"/>
      <w:jc w:val="center"/>
    </w:pPr>
    <w:rPr>
      <w:rFonts w:ascii="Times New Roman CYR" w:hAnsi="Liberation Serif" w:cs="Times New Roman CYR"/>
      <w:b/>
      <w:bCs/>
      <w:color w:val="26282F"/>
      <w:sz w:val="24"/>
    </w:rPr>
  </w:style>
  <w:style w:type="character" w:customStyle="1" w:styleId="c3e8efe5f0f2e5eaf1f2eee2e0fff1f1fbebeae0">
    <w:name w:val="Гc3иe8пefеe5рf0тf2еe5кeaсf1тf2оeeвe2аe0яff сf1сf1ыfbлebкeaаe0"/>
    <w:uiPriority w:val="99"/>
    <w:rsid w:val="00560B72"/>
    <w:rPr>
      <w:b w:val="0"/>
      <w:bCs w:val="0"/>
      <w:color w:val="106BBE"/>
    </w:rPr>
  </w:style>
  <w:style w:type="character" w:customStyle="1" w:styleId="c8edf2e5f0ede5f2-f1f1fbebeae0">
    <w:name w:val="Иc8нedтf2еe5рf0нedеe5тf2-сf1сf1ыfbлebкeaаe0"/>
    <w:uiPriority w:val="99"/>
    <w:rsid w:val="00560B72"/>
    <w:rPr>
      <w:color w:val="000080"/>
      <w:u w:val="single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560B72"/>
    <w:pPr>
      <w:keepNext/>
      <w:widowControl w:val="0"/>
      <w:autoSpaceDE w:val="0"/>
      <w:autoSpaceDN w:val="0"/>
      <w:adjustRightInd w:val="0"/>
      <w:spacing w:before="240" w:after="120"/>
      <w:ind w:firstLine="720"/>
      <w:jc w:val="both"/>
    </w:pPr>
    <w:rPr>
      <w:rFonts w:ascii="Liberation Sans" w:hAnsi="Liberation Serif" w:cs="Liberation Sans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560B72"/>
    <w:pPr>
      <w:widowControl w:val="0"/>
      <w:autoSpaceDE w:val="0"/>
      <w:autoSpaceDN w:val="0"/>
      <w:adjustRightInd w:val="0"/>
      <w:spacing w:after="140" w:line="276" w:lineRule="auto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d1efe8f1eeea">
    <w:name w:val="Сd1пefиe8сf1оeeкea"/>
    <w:basedOn w:val="cef1edeee2edeee9f2e5eaf1f2"/>
    <w:uiPriority w:val="99"/>
    <w:rsid w:val="00560B72"/>
  </w:style>
  <w:style w:type="paragraph" w:customStyle="1" w:styleId="cde0e7e2e0ede8e5">
    <w:name w:val="Нcdаe0зe7вe2аe0нedиe8еe5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spacing w:before="120" w:after="120"/>
      <w:ind w:firstLine="720"/>
      <w:jc w:val="both"/>
    </w:pPr>
    <w:rPr>
      <w:rFonts w:ascii="Times New Roman CYR" w:hAnsi="Liberation Serif" w:cs="Times New Roman CYR"/>
      <w:i/>
      <w:iCs/>
      <w:sz w:val="24"/>
    </w:rPr>
  </w:style>
  <w:style w:type="paragraph" w:customStyle="1" w:styleId="d3eae0e7e0f2e5ebfc">
    <w:name w:val="Уd3кeaаe0зe7аe0тf2еe5лebьfc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aeeecece5edf2e0f0e8e9">
    <w:name w:val="Кcaоeeмecмecеe5нedтf2аe0рf0иe8йe9"/>
    <w:basedOn w:val="d2e5eaf1f2f1eff0e0e2eae0"/>
    <w:uiPriority w:val="99"/>
    <w:rsid w:val="00560B72"/>
    <w:pPr>
      <w:spacing w:before="75"/>
      <w:ind w:right="0"/>
    </w:pPr>
    <w:rPr>
      <w:color w:val="353842"/>
    </w:rPr>
  </w:style>
  <w:style w:type="paragraph" w:customStyle="1" w:styleId="d2e5eaf1f2f1eff0e0e2eae0">
    <w:name w:val="Тd2еe5кeaсf1тf2 (сf1пefрf0аe0вe2кeaаe0)"/>
    <w:basedOn w:val="a"/>
    <w:uiPriority w:val="99"/>
    <w:rsid w:val="00560B72"/>
    <w:pPr>
      <w:widowControl w:val="0"/>
      <w:autoSpaceDE w:val="0"/>
      <w:autoSpaceDN w:val="0"/>
      <w:adjustRightInd w:val="0"/>
      <w:ind w:left="170" w:right="170"/>
    </w:pPr>
    <w:rPr>
      <w:rFonts w:ascii="Times New Roman CYR" w:hAnsi="Liberation Serif" w:cs="Times New Roman CYR"/>
      <w:sz w:val="24"/>
    </w:rPr>
  </w:style>
  <w:style w:type="paragraph" w:customStyle="1" w:styleId="cff0e8e6e0f2fbe9e2ebe5e2ee">
    <w:name w:val="Пcfрf0иe8жe6аe0тf2ыfbйe9 вe2лebеe5вe2оee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ascii="Times New Roman CYR" w:hAnsi="Liberation Serif" w:cs="Times New Roman CYR"/>
      <w:sz w:val="24"/>
    </w:rPr>
  </w:style>
  <w:style w:type="paragraph" w:customStyle="1" w:styleId="cdeef0ece0ebfcedfbe9f2e0e1ebe8f6e0">
    <w:name w:val="Нcdоeeрf0мecаe0лebьfcнedыfbйe9 (тf2аe0бe1лebиe8цf6аe0)"/>
    <w:basedOn w:val="a"/>
    <w:uiPriority w:val="99"/>
    <w:rsid w:val="00560B72"/>
    <w:pPr>
      <w:widowControl w:val="0"/>
      <w:autoSpaceDE w:val="0"/>
      <w:autoSpaceDN w:val="0"/>
      <w:adjustRightInd w:val="0"/>
      <w:jc w:val="both"/>
    </w:pPr>
    <w:rPr>
      <w:rFonts w:ascii="Times New Roman CYR" w:hAnsi="Liberation Serif" w:cs="Times New Roman CYR"/>
      <w:sz w:val="24"/>
    </w:rPr>
  </w:style>
  <w:style w:type="paragraph" w:customStyle="1" w:styleId="c8edf4eef0ece0f6e8ffeee2e5f0f1e8e8">
    <w:name w:val="Иc8нedфf4оeeрf0мecаe0цf6иe8яff оee вe2еe5рf0сf1иe8иe8"/>
    <w:basedOn w:val="caeeecece5edf2e0f0e8e9"/>
    <w:uiPriority w:val="99"/>
    <w:rsid w:val="00560B72"/>
    <w:rPr>
      <w:i/>
      <w:iCs/>
    </w:rPr>
  </w:style>
  <w:style w:type="paragraph" w:customStyle="1" w:styleId="c8edf4eef0ece0f6e8ffeee1e8e7ece5ede5ede8fff5">
    <w:name w:val="Иc8нedфf4оeeрf0мecаe0цf6иe8яff оeeбe1 иe8зe7мecеe5нedеe5нedиe8яffхf5"/>
    <w:basedOn w:val="d2e5eaf1f2e8edf4eef0ece0f6e8e8eee1e8e7ece5ede5ede8fff5"/>
    <w:uiPriority w:val="99"/>
    <w:rsid w:val="00560B72"/>
    <w:pPr>
      <w:spacing w:before="180"/>
      <w:ind w:left="360" w:right="360" w:firstLine="0"/>
    </w:pPr>
  </w:style>
  <w:style w:type="paragraph" w:customStyle="1" w:styleId="d2e5eaf1f2e8edf4eef0ece0f6e8e8eee1e8e7ece5ede5ede8fff5">
    <w:name w:val="Тd2еe5кeaсf1тf2 иe8нedфf4оeeрf0мecаe0цf6иe8иe8 оeeбe1 иe8зe7мecеe5нedеe5нedиe8яffхf5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color w:val="353842"/>
      <w:sz w:val="20"/>
      <w:szCs w:val="20"/>
    </w:rPr>
  </w:style>
  <w:style w:type="paragraph" w:customStyle="1" w:styleId="cfeee4e7e0e3eeebeee2eeeae4ebffe8edf4eef0ece0f6e8e8eee1e8e7ece5ede5ede8fff5">
    <w:name w:val="Пcfоeeдe4зe7аe0гe3оeeлebоeeвe2оeeкea дe4лebяff иe8нedфf4оeeрf0мecаe0цf6иe8иe8 оeeбe1 иe8зe7мecеe5нedеe5нedиe8яffхf5"/>
    <w:basedOn w:val="d2e5eaf1f2e8edf4eef0ece0f6e8e8eee1e8e7ece5ede5ede8fff5"/>
    <w:uiPriority w:val="99"/>
    <w:rsid w:val="00560B72"/>
    <w:rPr>
      <w:b/>
      <w:bCs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  <w:jc w:val="center"/>
    </w:pPr>
    <w:rPr>
      <w:rFonts w:hAnsi="Liberation Serif"/>
      <w:sz w:val="20"/>
      <w:szCs w:val="20"/>
    </w:rPr>
  </w:style>
  <w:style w:type="paragraph" w:customStyle="1" w:styleId="cde8e6ede8e9eaeeebeeedf2e8f2f3eb">
    <w:name w:val="Нcdиe8жe6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hAnsi="Liberation Serif"/>
      <w:sz w:val="20"/>
      <w:szCs w:val="20"/>
    </w:rPr>
  </w:style>
  <w:style w:type="character" w:styleId="af3">
    <w:name w:val="Hyperlink"/>
    <w:uiPriority w:val="99"/>
    <w:semiHidden/>
    <w:unhideWhenUsed/>
    <w:rsid w:val="00A67A91"/>
    <w:rPr>
      <w:color w:val="0000FF"/>
      <w:u w:val="single"/>
    </w:rPr>
  </w:style>
  <w:style w:type="paragraph" w:styleId="af4">
    <w:name w:val="No Spacing"/>
    <w:uiPriority w:val="1"/>
    <w:qFormat/>
    <w:rsid w:val="00A67A91"/>
    <w:rPr>
      <w:rFonts w:eastAsia="Times New Roman" w:cs="Calibri"/>
      <w:sz w:val="22"/>
      <w:szCs w:val="22"/>
    </w:rPr>
  </w:style>
  <w:style w:type="character" w:customStyle="1" w:styleId="af5">
    <w:name w:val="Гипертекстовая ссылка"/>
    <w:uiPriority w:val="99"/>
    <w:rsid w:val="00A67A91"/>
    <w:rPr>
      <w:rFonts w:ascii="Times New Roman" w:hAnsi="Times New Roman" w:cs="Times New Roman" w:hint="default"/>
      <w:b/>
      <w:bCs w:val="0"/>
      <w:color w:val="106BBE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unicipal.garant.ru/document?id=10064072&amp;sub=0" TargetMode="External"/><Relationship Id="rId18" Type="http://schemas.openxmlformats.org/officeDocument/2006/relationships/hyperlink" Target="http://municipal.garant.ru/document?id=10064072&amp;sub=2224" TargetMode="External"/><Relationship Id="rId26" Type="http://schemas.openxmlformats.org/officeDocument/2006/relationships/hyperlink" Target="http://municipal.garant.ru/document?id=12038258&amp;sub=5530" TargetMode="External"/><Relationship Id="rId3" Type="http://schemas.openxmlformats.org/officeDocument/2006/relationships/styles" Target="styles.xml"/><Relationship Id="rId21" Type="http://schemas.openxmlformats.org/officeDocument/2006/relationships/hyperlink" Target="http://municipal.garant.ru/document?id=10064072&amp;sub=22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?id=10007501&amp;sub=0" TargetMode="External"/><Relationship Id="rId17" Type="http://schemas.openxmlformats.org/officeDocument/2006/relationships/hyperlink" Target="http://municipal.garant.ru/document?id=10064072&amp;sub=22201" TargetMode="External"/><Relationship Id="rId25" Type="http://schemas.openxmlformats.org/officeDocument/2006/relationships/hyperlink" Target="http://municipal.garant.ru/document?id=12024624&amp;sub=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unicipal.garant.ru/document?id=12038258&amp;sub=55322" TargetMode="External"/><Relationship Id="rId20" Type="http://schemas.openxmlformats.org/officeDocument/2006/relationships/hyperlink" Target="http://municipal.garant.ru/document?id=10064072&amp;sub=2223" TargetMode="External"/><Relationship Id="rId29" Type="http://schemas.openxmlformats.org/officeDocument/2006/relationships/hyperlink" Target="http://municipal.garant.ru/document?id=12038258&amp;sub=6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?id=12038258&amp;sub=0" TargetMode="External"/><Relationship Id="rId24" Type="http://schemas.openxmlformats.org/officeDocument/2006/relationships/hyperlink" Target="http://municipal.garant.ru/document?id=10064072&amp;sub=2224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unicipal.garant.ru/document?id=10064072&amp;sub=2223" TargetMode="External"/><Relationship Id="rId23" Type="http://schemas.openxmlformats.org/officeDocument/2006/relationships/hyperlink" Target="http://municipal.garant.ru/document?id=12024624&amp;sub=0" TargetMode="External"/><Relationship Id="rId28" Type="http://schemas.openxmlformats.org/officeDocument/2006/relationships/hyperlink" Target="http://municipal.garant.ru/document?id=12038258&amp;sub=55533" TargetMode="External"/><Relationship Id="rId10" Type="http://schemas.openxmlformats.org/officeDocument/2006/relationships/hyperlink" Target="http://municipal.garant.ru/document?id=12024624&amp;sub=0" TargetMode="External"/><Relationship Id="rId19" Type="http://schemas.openxmlformats.org/officeDocument/2006/relationships/hyperlink" Target="http://municipal.garant.ru/document?id=12080712&amp;sub=21" TargetMode="External"/><Relationship Id="rId31" Type="http://schemas.openxmlformats.org/officeDocument/2006/relationships/hyperlink" Target="http://municipal.garant.ru/document?id=10064072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0064072&amp;sub=222" TargetMode="External"/><Relationship Id="rId14" Type="http://schemas.openxmlformats.org/officeDocument/2006/relationships/hyperlink" Target="http://municipal.garant.ru/document?id=86367&amp;sub=0" TargetMode="External"/><Relationship Id="rId22" Type="http://schemas.openxmlformats.org/officeDocument/2006/relationships/hyperlink" Target="http://municipal.garant.ru/document?id=10064072&amp;sub=222" TargetMode="External"/><Relationship Id="rId27" Type="http://schemas.openxmlformats.org/officeDocument/2006/relationships/hyperlink" Target="http://municipal.garant.ru/document?id=12038258&amp;sub=55531" TargetMode="External"/><Relationship Id="rId30" Type="http://schemas.openxmlformats.org/officeDocument/2006/relationships/hyperlink" Target="http://municipal.garant.ru/document?id=1006407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4C57A-B361-435A-B6B4-9A709B60A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11</Pages>
  <Words>4452</Words>
  <Characters>25377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29770</CharactersWithSpaces>
  <SharedDoc>false</SharedDoc>
  <HLinks>
    <vt:vector size="138" baseType="variant">
      <vt:variant>
        <vt:i4>4456528</vt:i4>
      </vt:variant>
      <vt:variant>
        <vt:i4>66</vt:i4>
      </vt:variant>
      <vt:variant>
        <vt:i4>0</vt:i4>
      </vt:variant>
      <vt:variant>
        <vt:i4>5</vt:i4>
      </vt:variant>
      <vt:variant>
        <vt:lpwstr>http://municipal.garant.ru/document?id=10064072&amp;sub=0</vt:lpwstr>
      </vt:variant>
      <vt:variant>
        <vt:lpwstr/>
      </vt:variant>
      <vt:variant>
        <vt:i4>4456528</vt:i4>
      </vt:variant>
      <vt:variant>
        <vt:i4>63</vt:i4>
      </vt:variant>
      <vt:variant>
        <vt:i4>0</vt:i4>
      </vt:variant>
      <vt:variant>
        <vt:i4>5</vt:i4>
      </vt:variant>
      <vt:variant>
        <vt:lpwstr>http://municipal.garant.ru/document?id=10064072&amp;sub=0</vt:lpwstr>
      </vt:variant>
      <vt:variant>
        <vt:lpwstr/>
      </vt:variant>
      <vt:variant>
        <vt:i4>7995497</vt:i4>
      </vt:variant>
      <vt:variant>
        <vt:i4>60</vt:i4>
      </vt:variant>
      <vt:variant>
        <vt:i4>0</vt:i4>
      </vt:variant>
      <vt:variant>
        <vt:i4>5</vt:i4>
      </vt:variant>
      <vt:variant>
        <vt:lpwstr>http://municipal.garant.ru/document?id=12038258&amp;sub=600</vt:lpwstr>
      </vt:variant>
      <vt:variant>
        <vt:lpwstr/>
      </vt:variant>
      <vt:variant>
        <vt:i4>4980831</vt:i4>
      </vt:variant>
      <vt:variant>
        <vt:i4>57</vt:i4>
      </vt:variant>
      <vt:variant>
        <vt:i4>0</vt:i4>
      </vt:variant>
      <vt:variant>
        <vt:i4>5</vt:i4>
      </vt:variant>
      <vt:variant>
        <vt:lpwstr>http://municipal.garant.ru/document?id=12038258&amp;sub=55533</vt:lpwstr>
      </vt:variant>
      <vt:variant>
        <vt:lpwstr/>
      </vt:variant>
      <vt:variant>
        <vt:i4>4980831</vt:i4>
      </vt:variant>
      <vt:variant>
        <vt:i4>54</vt:i4>
      </vt:variant>
      <vt:variant>
        <vt:i4>0</vt:i4>
      </vt:variant>
      <vt:variant>
        <vt:i4>5</vt:i4>
      </vt:variant>
      <vt:variant>
        <vt:lpwstr>http://municipal.garant.ru/document?id=12038258&amp;sub=55531</vt:lpwstr>
      </vt:variant>
      <vt:variant>
        <vt:lpwstr/>
      </vt:variant>
      <vt:variant>
        <vt:i4>5177433</vt:i4>
      </vt:variant>
      <vt:variant>
        <vt:i4>51</vt:i4>
      </vt:variant>
      <vt:variant>
        <vt:i4>0</vt:i4>
      </vt:variant>
      <vt:variant>
        <vt:i4>5</vt:i4>
      </vt:variant>
      <vt:variant>
        <vt:lpwstr>http://municipal.garant.ru/document?id=12038258&amp;sub=5530</vt:lpwstr>
      </vt:variant>
      <vt:variant>
        <vt:lpwstr/>
      </vt:variant>
      <vt:variant>
        <vt:i4>4259926</vt:i4>
      </vt:variant>
      <vt:variant>
        <vt:i4>48</vt:i4>
      </vt:variant>
      <vt:variant>
        <vt:i4>0</vt:i4>
      </vt:variant>
      <vt:variant>
        <vt:i4>5</vt:i4>
      </vt:variant>
      <vt:variant>
        <vt:lpwstr>http://municipal.garant.ru/document?id=12024624&amp;sub=0</vt:lpwstr>
      </vt:variant>
      <vt:variant>
        <vt:lpwstr/>
      </vt:variant>
      <vt:variant>
        <vt:i4>4325456</vt:i4>
      </vt:variant>
      <vt:variant>
        <vt:i4>45</vt:i4>
      </vt:variant>
      <vt:variant>
        <vt:i4>0</vt:i4>
      </vt:variant>
      <vt:variant>
        <vt:i4>5</vt:i4>
      </vt:variant>
      <vt:variant>
        <vt:lpwstr>http://municipal.garant.ru/document?id=10064072&amp;sub=2224</vt:lpwstr>
      </vt:variant>
      <vt:variant>
        <vt:lpwstr/>
      </vt:variant>
      <vt:variant>
        <vt:i4>4259926</vt:i4>
      </vt:variant>
      <vt:variant>
        <vt:i4>42</vt:i4>
      </vt:variant>
      <vt:variant>
        <vt:i4>0</vt:i4>
      </vt:variant>
      <vt:variant>
        <vt:i4>5</vt:i4>
      </vt:variant>
      <vt:variant>
        <vt:lpwstr>http://municipal.garant.ru/document?id=12024624&amp;sub=0</vt:lpwstr>
      </vt:variant>
      <vt:variant>
        <vt:lpwstr/>
      </vt:variant>
      <vt:variant>
        <vt:i4>7733346</vt:i4>
      </vt:variant>
      <vt:variant>
        <vt:i4>39</vt:i4>
      </vt:variant>
      <vt:variant>
        <vt:i4>0</vt:i4>
      </vt:variant>
      <vt:variant>
        <vt:i4>5</vt:i4>
      </vt:variant>
      <vt:variant>
        <vt:lpwstr>http://municipal.garant.ru/document?id=10064072&amp;sub=222</vt:lpwstr>
      </vt:variant>
      <vt:variant>
        <vt:lpwstr/>
      </vt:variant>
      <vt:variant>
        <vt:i4>7733346</vt:i4>
      </vt:variant>
      <vt:variant>
        <vt:i4>36</vt:i4>
      </vt:variant>
      <vt:variant>
        <vt:i4>0</vt:i4>
      </vt:variant>
      <vt:variant>
        <vt:i4>5</vt:i4>
      </vt:variant>
      <vt:variant>
        <vt:lpwstr>http://municipal.garant.ru/document?id=10064072&amp;sub=222</vt:lpwstr>
      </vt:variant>
      <vt:variant>
        <vt:lpwstr/>
      </vt:variant>
      <vt:variant>
        <vt:i4>4522064</vt:i4>
      </vt:variant>
      <vt:variant>
        <vt:i4>33</vt:i4>
      </vt:variant>
      <vt:variant>
        <vt:i4>0</vt:i4>
      </vt:variant>
      <vt:variant>
        <vt:i4>5</vt:i4>
      </vt:variant>
      <vt:variant>
        <vt:lpwstr>http://municipal.garant.ru/document?id=10064072&amp;sub=2223</vt:lpwstr>
      </vt:variant>
      <vt:variant>
        <vt:lpwstr/>
      </vt:variant>
      <vt:variant>
        <vt:i4>7798889</vt:i4>
      </vt:variant>
      <vt:variant>
        <vt:i4>30</vt:i4>
      </vt:variant>
      <vt:variant>
        <vt:i4>0</vt:i4>
      </vt:variant>
      <vt:variant>
        <vt:i4>5</vt:i4>
      </vt:variant>
      <vt:variant>
        <vt:lpwstr>http://municipal.garant.ru/document?id=12080712&amp;sub=21</vt:lpwstr>
      </vt:variant>
      <vt:variant>
        <vt:lpwstr/>
      </vt:variant>
      <vt:variant>
        <vt:i4>4325456</vt:i4>
      </vt:variant>
      <vt:variant>
        <vt:i4>27</vt:i4>
      </vt:variant>
      <vt:variant>
        <vt:i4>0</vt:i4>
      </vt:variant>
      <vt:variant>
        <vt:i4>5</vt:i4>
      </vt:variant>
      <vt:variant>
        <vt:lpwstr>http://municipal.garant.ru/document?id=10064072&amp;sub=2224</vt:lpwstr>
      </vt:variant>
      <vt:variant>
        <vt:lpwstr/>
      </vt:variant>
      <vt:variant>
        <vt:i4>4587600</vt:i4>
      </vt:variant>
      <vt:variant>
        <vt:i4>24</vt:i4>
      </vt:variant>
      <vt:variant>
        <vt:i4>0</vt:i4>
      </vt:variant>
      <vt:variant>
        <vt:i4>5</vt:i4>
      </vt:variant>
      <vt:variant>
        <vt:lpwstr>http://municipal.garant.ru/document?id=10064072&amp;sub=22201</vt:lpwstr>
      </vt:variant>
      <vt:variant>
        <vt:lpwstr/>
      </vt:variant>
      <vt:variant>
        <vt:i4>5046361</vt:i4>
      </vt:variant>
      <vt:variant>
        <vt:i4>21</vt:i4>
      </vt:variant>
      <vt:variant>
        <vt:i4>0</vt:i4>
      </vt:variant>
      <vt:variant>
        <vt:i4>5</vt:i4>
      </vt:variant>
      <vt:variant>
        <vt:lpwstr>http://municipal.garant.ru/document?id=12038258&amp;sub=55322</vt:lpwstr>
      </vt:variant>
      <vt:variant>
        <vt:lpwstr/>
      </vt:variant>
      <vt:variant>
        <vt:i4>4522064</vt:i4>
      </vt:variant>
      <vt:variant>
        <vt:i4>18</vt:i4>
      </vt:variant>
      <vt:variant>
        <vt:i4>0</vt:i4>
      </vt:variant>
      <vt:variant>
        <vt:i4>5</vt:i4>
      </vt:variant>
      <vt:variant>
        <vt:lpwstr>http://municipal.garant.ru/document?id=10064072&amp;sub=2223</vt:lpwstr>
      </vt:variant>
      <vt:variant>
        <vt:lpwstr/>
      </vt:variant>
      <vt:variant>
        <vt:i4>3473451</vt:i4>
      </vt:variant>
      <vt:variant>
        <vt:i4>15</vt:i4>
      </vt:variant>
      <vt:variant>
        <vt:i4>0</vt:i4>
      </vt:variant>
      <vt:variant>
        <vt:i4>5</vt:i4>
      </vt:variant>
      <vt:variant>
        <vt:lpwstr>http://municipal.garant.ru/document?id=86367&amp;sub=0</vt:lpwstr>
      </vt:variant>
      <vt:variant>
        <vt:lpwstr/>
      </vt:variant>
      <vt:variant>
        <vt:i4>4456528</vt:i4>
      </vt:variant>
      <vt:variant>
        <vt:i4>12</vt:i4>
      </vt:variant>
      <vt:variant>
        <vt:i4>0</vt:i4>
      </vt:variant>
      <vt:variant>
        <vt:i4>5</vt:i4>
      </vt:variant>
      <vt:variant>
        <vt:lpwstr>http://municipal.garant.ru/document?id=10064072&amp;sub=0</vt:lpwstr>
      </vt:variant>
      <vt:variant>
        <vt:lpwstr/>
      </vt:variant>
      <vt:variant>
        <vt:i4>4194384</vt:i4>
      </vt:variant>
      <vt:variant>
        <vt:i4>9</vt:i4>
      </vt:variant>
      <vt:variant>
        <vt:i4>0</vt:i4>
      </vt:variant>
      <vt:variant>
        <vt:i4>5</vt:i4>
      </vt:variant>
      <vt:variant>
        <vt:lpwstr>http://municipal.garant.ru/document?id=10007501&amp;sub=0</vt:lpwstr>
      </vt:variant>
      <vt:variant>
        <vt:lpwstr/>
      </vt:variant>
      <vt:variant>
        <vt:i4>4849759</vt:i4>
      </vt:variant>
      <vt:variant>
        <vt:i4>6</vt:i4>
      </vt:variant>
      <vt:variant>
        <vt:i4>0</vt:i4>
      </vt:variant>
      <vt:variant>
        <vt:i4>5</vt:i4>
      </vt:variant>
      <vt:variant>
        <vt:lpwstr>http://municipal.garant.ru/document?id=12038258&amp;sub=0</vt:lpwstr>
      </vt:variant>
      <vt:variant>
        <vt:lpwstr/>
      </vt:variant>
      <vt:variant>
        <vt:i4>4259926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http://municipal.garant.ru/document?id=12024624&amp;sub=0</vt:lpwstr>
      </vt:variant>
      <vt:variant>
        <vt:lpwstr/>
      </vt:variant>
      <vt:variant>
        <vt:i4>7733346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http://municipal.garant.ru/document?id=10064072&amp;sub=222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Бойко</dc:creator>
  <cp:lastModifiedBy>User</cp:lastModifiedBy>
  <cp:revision>23</cp:revision>
  <cp:lastPrinted>2024-12-04T07:40:00Z</cp:lastPrinted>
  <dcterms:created xsi:type="dcterms:W3CDTF">2024-11-25T05:25:00Z</dcterms:created>
  <dcterms:modified xsi:type="dcterms:W3CDTF">2024-12-05T10:17:00Z</dcterms:modified>
</cp:coreProperties>
</file>