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CE" w:rsidRPr="00FF4F12" w:rsidRDefault="008972CE" w:rsidP="00FF4F12">
      <w:pPr>
        <w:spacing w:line="276" w:lineRule="auto"/>
        <w:ind w:left="0"/>
        <w:jc w:val="center"/>
        <w:rPr>
          <w:rFonts w:ascii="Calibri" w:hAnsi="Calibri"/>
          <w:sz w:val="22"/>
          <w:lang w:eastAsia="ru-RU"/>
        </w:rPr>
      </w:pPr>
      <w:r w:rsidRPr="00B27556">
        <w:rPr>
          <w:rFonts w:ascii="Calibri" w:hAnsi="Calibri"/>
          <w:noProof/>
          <w:sz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1.75pt;visibility:visible" filled="t">
            <v:imagedata r:id="rId7" o:title=""/>
          </v:shape>
        </w:pict>
      </w:r>
    </w:p>
    <w:p w:rsidR="008972CE" w:rsidRPr="00FF4F12" w:rsidRDefault="008972CE" w:rsidP="00FF4F12">
      <w:pPr>
        <w:spacing w:line="276" w:lineRule="auto"/>
        <w:ind w:left="0"/>
        <w:jc w:val="center"/>
        <w:rPr>
          <w:rFonts w:ascii="Calibri" w:hAnsi="Calibri"/>
          <w:sz w:val="20"/>
          <w:szCs w:val="20"/>
          <w:lang w:eastAsia="ru-RU"/>
        </w:rPr>
      </w:pPr>
    </w:p>
    <w:p w:rsidR="008972CE" w:rsidRPr="00FF4F12" w:rsidRDefault="008972CE" w:rsidP="00FF4F12">
      <w:pPr>
        <w:keepNext/>
        <w:numPr>
          <w:ilvl w:val="1"/>
          <w:numId w:val="3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b/>
          <w:szCs w:val="20"/>
          <w:lang w:eastAsia="ar-SA"/>
        </w:rPr>
      </w:pPr>
      <w:r w:rsidRPr="00FF4F12">
        <w:rPr>
          <w:b/>
          <w:szCs w:val="20"/>
          <w:lang w:eastAsia="ar-SA"/>
        </w:rPr>
        <w:t>АДМИНИСТРАЦИЯ НОВОБЕРЕЗАНСКОГО СЕЛЬСКОГО ПОСЕЛЕНИЯ КОРЕНОВСКОГО РАЙОНА</w:t>
      </w:r>
    </w:p>
    <w:p w:rsidR="008972CE" w:rsidRPr="00FF4F12" w:rsidRDefault="008972CE" w:rsidP="00FF4F12">
      <w:pPr>
        <w:keepNext/>
        <w:numPr>
          <w:ilvl w:val="0"/>
          <w:numId w:val="3"/>
        </w:numPr>
        <w:suppressAutoHyphens/>
        <w:spacing w:after="0" w:line="276" w:lineRule="auto"/>
        <w:jc w:val="center"/>
        <w:outlineLvl w:val="0"/>
        <w:rPr>
          <w:b/>
          <w:sz w:val="20"/>
          <w:szCs w:val="20"/>
          <w:lang w:eastAsia="ar-SA"/>
        </w:rPr>
      </w:pPr>
      <w:r w:rsidRPr="00FF4F12">
        <w:rPr>
          <w:b/>
          <w:sz w:val="32"/>
          <w:szCs w:val="32"/>
          <w:lang w:eastAsia="ar-SA"/>
        </w:rPr>
        <w:t>ПОСТАНОВЛЕНИЕ</w:t>
      </w:r>
      <w:r>
        <w:rPr>
          <w:b/>
          <w:sz w:val="32"/>
          <w:szCs w:val="32"/>
          <w:lang w:eastAsia="ar-SA"/>
        </w:rPr>
        <w:t>/ПРОЕКТ</w:t>
      </w:r>
    </w:p>
    <w:p w:rsidR="008972CE" w:rsidRPr="00FF4F12" w:rsidRDefault="008972CE" w:rsidP="00FF4F12">
      <w:pPr>
        <w:keepNext/>
        <w:numPr>
          <w:ilvl w:val="0"/>
          <w:numId w:val="3"/>
        </w:numPr>
        <w:suppressAutoHyphens/>
        <w:spacing w:after="0" w:line="276" w:lineRule="auto"/>
        <w:jc w:val="center"/>
        <w:outlineLvl w:val="0"/>
        <w:rPr>
          <w:b/>
          <w:sz w:val="20"/>
          <w:szCs w:val="20"/>
          <w:lang w:eastAsia="ar-SA"/>
        </w:rPr>
      </w:pPr>
    </w:p>
    <w:p w:rsidR="008972CE" w:rsidRPr="00FF4F12" w:rsidRDefault="008972CE" w:rsidP="00FF4F12">
      <w:pPr>
        <w:spacing w:after="0"/>
        <w:ind w:left="0"/>
        <w:rPr>
          <w:b/>
          <w:sz w:val="24"/>
          <w:szCs w:val="24"/>
        </w:rPr>
      </w:pPr>
      <w:r w:rsidRPr="00FF4F12">
        <w:rPr>
          <w:b/>
          <w:sz w:val="24"/>
          <w:szCs w:val="24"/>
        </w:rPr>
        <w:t xml:space="preserve">                     от _______________       </w:t>
      </w:r>
      <w:r w:rsidRPr="00FF4F12">
        <w:rPr>
          <w:b/>
          <w:sz w:val="24"/>
          <w:szCs w:val="24"/>
        </w:rPr>
        <w:tab/>
      </w:r>
      <w:r w:rsidRPr="00FF4F12">
        <w:rPr>
          <w:b/>
          <w:sz w:val="24"/>
          <w:szCs w:val="24"/>
        </w:rPr>
        <w:tab/>
      </w:r>
      <w:r w:rsidRPr="00FF4F12">
        <w:rPr>
          <w:b/>
          <w:sz w:val="24"/>
          <w:szCs w:val="24"/>
        </w:rPr>
        <w:tab/>
        <w:t xml:space="preserve">                            №______</w:t>
      </w:r>
    </w:p>
    <w:p w:rsidR="008972CE" w:rsidRDefault="008972CE" w:rsidP="00FF4F12">
      <w:pPr>
        <w:spacing w:after="0"/>
        <w:ind w:left="0"/>
        <w:rPr>
          <w:b/>
          <w:sz w:val="24"/>
          <w:szCs w:val="24"/>
        </w:rPr>
      </w:pPr>
    </w:p>
    <w:p w:rsidR="008972CE" w:rsidRPr="00FF4F12" w:rsidRDefault="008972CE" w:rsidP="00FF4F12">
      <w:pPr>
        <w:spacing w:after="0"/>
        <w:ind w:left="0"/>
        <w:rPr>
          <w:b/>
          <w:sz w:val="24"/>
          <w:szCs w:val="24"/>
        </w:rPr>
      </w:pPr>
    </w:p>
    <w:p w:rsidR="008972CE" w:rsidRPr="00FF4F12" w:rsidRDefault="008972CE" w:rsidP="00FF4F12">
      <w:pPr>
        <w:spacing w:after="0"/>
        <w:ind w:left="0"/>
        <w:jc w:val="center"/>
        <w:rPr>
          <w:sz w:val="24"/>
          <w:szCs w:val="24"/>
        </w:rPr>
      </w:pPr>
      <w:r w:rsidRPr="00FF4F12">
        <w:rPr>
          <w:sz w:val="24"/>
          <w:szCs w:val="24"/>
        </w:rPr>
        <w:t>поселок Новоберезанский</w:t>
      </w:r>
    </w:p>
    <w:p w:rsidR="008972CE" w:rsidRDefault="008972CE" w:rsidP="00705DC9">
      <w:pPr>
        <w:spacing w:after="0"/>
        <w:ind w:left="0"/>
        <w:jc w:val="center"/>
        <w:rPr>
          <w:b/>
          <w:bCs/>
          <w:szCs w:val="28"/>
        </w:rPr>
      </w:pPr>
    </w:p>
    <w:p w:rsidR="008972CE" w:rsidRPr="006B548F" w:rsidRDefault="008972CE" w:rsidP="00705DC9">
      <w:pPr>
        <w:spacing w:after="0"/>
        <w:ind w:left="0"/>
        <w:jc w:val="center"/>
        <w:rPr>
          <w:b/>
          <w:bCs/>
          <w:szCs w:val="28"/>
        </w:rPr>
      </w:pPr>
      <w:r w:rsidRPr="006B548F">
        <w:rPr>
          <w:b/>
          <w:bCs/>
          <w:szCs w:val="28"/>
        </w:rPr>
        <w:t>Об утверждении Порядка заключения</w:t>
      </w:r>
    </w:p>
    <w:p w:rsidR="008972CE" w:rsidRPr="006B548F" w:rsidRDefault="008972CE" w:rsidP="00705DC9">
      <w:pPr>
        <w:spacing w:after="0"/>
        <w:ind w:left="0"/>
        <w:jc w:val="center"/>
        <w:rPr>
          <w:b/>
          <w:bCs/>
          <w:szCs w:val="28"/>
        </w:rPr>
      </w:pPr>
      <w:r w:rsidRPr="006B548F">
        <w:rPr>
          <w:b/>
          <w:bCs/>
          <w:szCs w:val="28"/>
        </w:rPr>
        <w:t>специального инвестиционного</w:t>
      </w:r>
      <w:r>
        <w:rPr>
          <w:b/>
          <w:bCs/>
          <w:szCs w:val="28"/>
        </w:rPr>
        <w:t xml:space="preserve"> </w:t>
      </w:r>
      <w:r w:rsidRPr="006B548F">
        <w:rPr>
          <w:b/>
          <w:bCs/>
          <w:szCs w:val="28"/>
        </w:rPr>
        <w:t>контракта</w:t>
      </w:r>
    </w:p>
    <w:p w:rsidR="008972CE" w:rsidRDefault="008972CE" w:rsidP="00705DC9">
      <w:pPr>
        <w:spacing w:after="0"/>
        <w:ind w:left="0"/>
        <w:jc w:val="center"/>
      </w:pPr>
    </w:p>
    <w:p w:rsidR="008972CE" w:rsidRDefault="008972CE" w:rsidP="00705DC9">
      <w:pPr>
        <w:spacing w:after="0"/>
        <w:ind w:left="0" w:firstLine="709"/>
        <w:jc w:val="both"/>
      </w:pPr>
      <w:r>
        <w:t xml:space="preserve">В соответствии с Федеральным законом от 31.12.2014 года 488-ФЗ «О промышленной политике в Российской Федерации» </w:t>
      </w:r>
      <w:r w:rsidRPr="00080E02">
        <w:rPr>
          <w:szCs w:val="28"/>
        </w:rPr>
        <w:t>руководствуясь</w:t>
      </w:r>
      <w:r>
        <w:rPr>
          <w:szCs w:val="28"/>
        </w:rPr>
        <w:t xml:space="preserve"> У</w:t>
      </w:r>
      <w:r w:rsidRPr="00080E02">
        <w:rPr>
          <w:szCs w:val="28"/>
        </w:rPr>
        <w:t xml:space="preserve">ставом </w:t>
      </w:r>
      <w:r>
        <w:rPr>
          <w:szCs w:val="28"/>
        </w:rPr>
        <w:t xml:space="preserve">Новоберезанского сельского поселения Кореновского района                               </w:t>
      </w:r>
      <w:r>
        <w:t>п о с т а н о в л я ю:</w:t>
      </w:r>
    </w:p>
    <w:p w:rsidR="008972CE" w:rsidRDefault="008972CE" w:rsidP="005E4EB0">
      <w:pPr>
        <w:spacing w:after="0"/>
        <w:ind w:left="0" w:firstLine="709"/>
        <w:jc w:val="both"/>
      </w:pPr>
      <w:r>
        <w:t>1. Утвердить порядок заключения специального инвестиционного контракта (приложение 1).</w:t>
      </w:r>
    </w:p>
    <w:p w:rsidR="008972CE" w:rsidRDefault="008972CE" w:rsidP="005E4EB0">
      <w:pPr>
        <w:spacing w:after="0"/>
        <w:ind w:left="0" w:firstLine="709"/>
        <w:jc w:val="both"/>
      </w:pPr>
      <w:r>
        <w:t>2. Утвердить типовую форму специального инвестиционного контракта (приложение 2).</w:t>
      </w:r>
    </w:p>
    <w:p w:rsidR="008972CE" w:rsidRPr="00C6723A" w:rsidRDefault="008972CE" w:rsidP="005E4EB0">
      <w:pPr>
        <w:spacing w:after="0"/>
        <w:ind w:left="0" w:firstLine="709"/>
        <w:jc w:val="both"/>
      </w:pPr>
      <w:r>
        <w:rPr>
          <w:szCs w:val="28"/>
          <w:shd w:val="clear" w:color="auto" w:fill="FFFFFF"/>
        </w:rPr>
        <w:t>3. Финансовому</w:t>
      </w:r>
      <w:r w:rsidRPr="005E4EB0">
        <w:rPr>
          <w:szCs w:val="28"/>
          <w:shd w:val="clear" w:color="auto" w:fill="FFFFFF"/>
        </w:rPr>
        <w:t xml:space="preserve"> отделу администрации </w:t>
      </w:r>
      <w:r>
        <w:rPr>
          <w:szCs w:val="28"/>
          <w:shd w:val="clear" w:color="auto" w:fill="FFFFFF"/>
        </w:rPr>
        <w:t>Новоберезанского</w:t>
      </w:r>
      <w:r w:rsidRPr="005E4EB0">
        <w:rPr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szCs w:val="28"/>
          <w:shd w:val="clear" w:color="auto" w:fill="FFFFFF"/>
        </w:rPr>
        <w:t xml:space="preserve">Ребрикова) обнародовать </w:t>
      </w:r>
      <w:r w:rsidRPr="005E4EB0">
        <w:rPr>
          <w:szCs w:val="28"/>
          <w:shd w:val="clear" w:color="auto" w:fill="FFFFFF"/>
        </w:rPr>
        <w:t xml:space="preserve">настоящее постановление в установленных местах  и обеспечить его размещение (опубликование) на официальном сайте администрации </w:t>
      </w:r>
      <w:r>
        <w:rPr>
          <w:szCs w:val="28"/>
          <w:shd w:val="clear" w:color="auto" w:fill="FFFFFF"/>
        </w:rPr>
        <w:t>Новоберезанского</w:t>
      </w:r>
      <w:r w:rsidRPr="005E4EB0">
        <w:rPr>
          <w:szCs w:val="28"/>
          <w:shd w:val="clear" w:color="auto" w:fill="FFFFFF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972CE" w:rsidRPr="008A5B19" w:rsidRDefault="008972CE" w:rsidP="005E4EB0">
      <w:pPr>
        <w:spacing w:after="0"/>
        <w:ind w:left="0" w:firstLine="709"/>
        <w:jc w:val="both"/>
      </w:pPr>
      <w:r>
        <w:rPr>
          <w:szCs w:val="28"/>
          <w:lang w:eastAsia="ar-SA"/>
        </w:rPr>
        <w:t xml:space="preserve">3. </w:t>
      </w:r>
      <w:r w:rsidRPr="005E4EB0">
        <w:rPr>
          <w:szCs w:val="28"/>
          <w:lang w:eastAsia="ar-SA"/>
        </w:rPr>
        <w:t>Постановление вступает в силу после его официального обнародования</w:t>
      </w:r>
      <w:r w:rsidRPr="005E4EB0">
        <w:rPr>
          <w:szCs w:val="28"/>
        </w:rPr>
        <w:t>.</w:t>
      </w:r>
    </w:p>
    <w:p w:rsidR="008972CE" w:rsidRDefault="008972CE" w:rsidP="005E4EB0">
      <w:pPr>
        <w:spacing w:after="0"/>
        <w:ind w:left="0" w:firstLine="709"/>
        <w:jc w:val="both"/>
      </w:pPr>
    </w:p>
    <w:p w:rsidR="008972CE" w:rsidRDefault="008972CE" w:rsidP="00DC3369">
      <w:pPr>
        <w:spacing w:after="0"/>
        <w:ind w:left="0"/>
        <w:contextualSpacing/>
        <w:jc w:val="both"/>
      </w:pPr>
    </w:p>
    <w:p w:rsidR="008972CE" w:rsidRDefault="008972CE" w:rsidP="00DC3369">
      <w:pPr>
        <w:spacing w:after="0"/>
        <w:ind w:left="0"/>
        <w:jc w:val="both"/>
      </w:pPr>
      <w:r>
        <w:t xml:space="preserve">Глава </w:t>
      </w:r>
    </w:p>
    <w:p w:rsidR="008972CE" w:rsidRDefault="008972CE" w:rsidP="00DC3369">
      <w:pPr>
        <w:spacing w:after="0"/>
        <w:ind w:left="0"/>
        <w:jc w:val="both"/>
      </w:pPr>
      <w:r>
        <w:t xml:space="preserve">Новоберезанского сельского поселения </w:t>
      </w:r>
    </w:p>
    <w:p w:rsidR="008972CE" w:rsidRDefault="008972CE" w:rsidP="00DC3369">
      <w:pPr>
        <w:spacing w:after="0"/>
        <w:ind w:left="0"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Шевченко</w:t>
      </w:r>
    </w:p>
    <w:p w:rsidR="008972CE" w:rsidRDefault="008972CE" w:rsidP="008A5B19">
      <w:pPr>
        <w:ind w:left="0"/>
        <w:contextualSpacing/>
        <w:jc w:val="both"/>
      </w:pPr>
    </w:p>
    <w:p w:rsidR="008972CE" w:rsidRDefault="008972CE" w:rsidP="008A5B19">
      <w:pPr>
        <w:ind w:left="0"/>
        <w:contextualSpacing/>
        <w:jc w:val="both"/>
      </w:pPr>
    </w:p>
    <w:p w:rsidR="008972CE" w:rsidRDefault="008972CE" w:rsidP="008A5B19">
      <w:pPr>
        <w:ind w:left="0"/>
        <w:contextualSpacing/>
        <w:jc w:val="both"/>
      </w:pPr>
    </w:p>
    <w:p w:rsidR="008972CE" w:rsidRDefault="008972CE" w:rsidP="008A5B19">
      <w:pPr>
        <w:ind w:left="0"/>
        <w:contextualSpacing/>
        <w:jc w:val="both"/>
      </w:pPr>
    </w:p>
    <w:p w:rsidR="008972CE" w:rsidRDefault="008972CE" w:rsidP="008A5B19">
      <w:pPr>
        <w:ind w:left="0"/>
        <w:contextualSpacing/>
        <w:jc w:val="both"/>
      </w:pPr>
    </w:p>
    <w:p w:rsidR="008972CE" w:rsidRDefault="008972CE" w:rsidP="008A5B19">
      <w:pPr>
        <w:ind w:left="0"/>
        <w:contextualSpacing/>
        <w:jc w:val="both"/>
      </w:pPr>
    </w:p>
    <w:p w:rsidR="008972CE" w:rsidRDefault="008972CE" w:rsidP="00C6723A">
      <w:pPr>
        <w:ind w:left="0"/>
        <w:contextualSpacing/>
        <w:jc w:val="center"/>
      </w:pPr>
      <w:r>
        <w:t>2</w:t>
      </w:r>
    </w:p>
    <w:p w:rsidR="008972CE" w:rsidRPr="00C6723A" w:rsidRDefault="008972CE" w:rsidP="00C6723A">
      <w:pPr>
        <w:spacing w:after="160" w:line="259" w:lineRule="auto"/>
        <w:ind w:left="0"/>
        <w:jc w:val="center"/>
        <w:rPr>
          <w:szCs w:val="28"/>
        </w:rPr>
      </w:pPr>
      <w:r w:rsidRPr="006B548F">
        <w:rPr>
          <w:b/>
          <w:szCs w:val="28"/>
        </w:rPr>
        <w:t>ЛИСТ СОГЛАСОВАНИЯ</w:t>
      </w:r>
      <w:r>
        <w:rPr>
          <w:b/>
          <w:szCs w:val="28"/>
        </w:rPr>
        <w:br/>
      </w:r>
      <w:r w:rsidRPr="006B548F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Новоберезанского</w:t>
      </w:r>
      <w:r w:rsidRPr="006B548F">
        <w:rPr>
          <w:szCs w:val="28"/>
        </w:rPr>
        <w:t xml:space="preserve"> сельского </w:t>
      </w:r>
      <w:r>
        <w:rPr>
          <w:b/>
          <w:szCs w:val="28"/>
        </w:rPr>
        <w:br/>
      </w:r>
      <w:r w:rsidRPr="006B548F">
        <w:rPr>
          <w:szCs w:val="28"/>
        </w:rPr>
        <w:t>посел</w:t>
      </w:r>
      <w:r>
        <w:rPr>
          <w:szCs w:val="28"/>
        </w:rPr>
        <w:t>ения Кореновского района от __________</w:t>
      </w:r>
      <w:r w:rsidRPr="006B548F">
        <w:rPr>
          <w:szCs w:val="28"/>
        </w:rPr>
        <w:t xml:space="preserve"> № </w:t>
      </w:r>
      <w:r>
        <w:rPr>
          <w:szCs w:val="28"/>
        </w:rPr>
        <w:t xml:space="preserve">____   </w:t>
      </w:r>
      <w:r w:rsidRPr="006B548F">
        <w:rPr>
          <w:szCs w:val="28"/>
        </w:rPr>
        <w:t>«Об утверждении Порядка заключения</w:t>
      </w:r>
      <w:r>
        <w:rPr>
          <w:szCs w:val="28"/>
        </w:rPr>
        <w:t xml:space="preserve"> </w:t>
      </w:r>
      <w:r w:rsidRPr="006B548F">
        <w:rPr>
          <w:szCs w:val="28"/>
        </w:rPr>
        <w:t xml:space="preserve">специального </w:t>
      </w:r>
      <w:r>
        <w:rPr>
          <w:szCs w:val="28"/>
        </w:rPr>
        <w:br/>
      </w:r>
      <w:r w:rsidRPr="006B548F">
        <w:rPr>
          <w:szCs w:val="28"/>
        </w:rPr>
        <w:t>инвестиционного контракта»</w:t>
      </w: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  <w:r w:rsidRPr="006B548F">
        <w:rPr>
          <w:szCs w:val="28"/>
        </w:rPr>
        <w:t>Проект подготовлен и внесен:</w:t>
      </w: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  <w:r w:rsidRPr="006B548F">
        <w:rPr>
          <w:szCs w:val="28"/>
        </w:rPr>
        <w:t xml:space="preserve">финансовым отделом администрации </w:t>
      </w: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  <w:r>
        <w:rPr>
          <w:szCs w:val="28"/>
        </w:rPr>
        <w:t>Новоберезанского</w:t>
      </w:r>
      <w:r w:rsidRPr="006B548F">
        <w:rPr>
          <w:szCs w:val="28"/>
        </w:rPr>
        <w:t xml:space="preserve"> сельского поселения</w:t>
      </w:r>
    </w:p>
    <w:p w:rsidR="008972CE" w:rsidRDefault="008972CE" w:rsidP="006B548F">
      <w:pPr>
        <w:spacing w:after="0"/>
        <w:ind w:left="0"/>
        <w:jc w:val="both"/>
        <w:rPr>
          <w:szCs w:val="28"/>
        </w:rPr>
      </w:pPr>
      <w:r w:rsidRPr="006B548F">
        <w:rPr>
          <w:szCs w:val="28"/>
        </w:rPr>
        <w:t>Кореновского района</w:t>
      </w: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  <w:r w:rsidRPr="006B548F">
        <w:rPr>
          <w:szCs w:val="28"/>
        </w:rPr>
        <w:t>начальник</w:t>
      </w:r>
      <w:r>
        <w:rPr>
          <w:szCs w:val="28"/>
        </w:rPr>
        <w:t xml:space="preserve">а финансового </w:t>
      </w:r>
      <w:r w:rsidRPr="006B548F">
        <w:rPr>
          <w:szCs w:val="28"/>
        </w:rPr>
        <w:t>отдела                                                М.</w:t>
      </w:r>
      <w:r>
        <w:rPr>
          <w:szCs w:val="28"/>
        </w:rPr>
        <w:t>М</w:t>
      </w:r>
      <w:r w:rsidRPr="006B548F">
        <w:rPr>
          <w:szCs w:val="28"/>
        </w:rPr>
        <w:t xml:space="preserve">. </w:t>
      </w:r>
      <w:r>
        <w:rPr>
          <w:szCs w:val="28"/>
        </w:rPr>
        <w:t>Ребрикова</w:t>
      </w: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both"/>
        <w:rPr>
          <w:szCs w:val="28"/>
        </w:rPr>
      </w:pPr>
      <w:r w:rsidRPr="006B548F">
        <w:rPr>
          <w:szCs w:val="28"/>
        </w:rPr>
        <w:t>Проект согласован:</w:t>
      </w:r>
    </w:p>
    <w:p w:rsidR="008972CE" w:rsidRDefault="008972CE" w:rsidP="005E4EB0">
      <w:pPr>
        <w:spacing w:after="0"/>
        <w:ind w:left="0"/>
        <w:rPr>
          <w:szCs w:val="28"/>
        </w:rPr>
      </w:pPr>
      <w:r>
        <w:rPr>
          <w:szCs w:val="28"/>
        </w:rPr>
        <w:t xml:space="preserve">Ведущий специалист общего отдела </w:t>
      </w:r>
    </w:p>
    <w:p w:rsidR="008972CE" w:rsidRDefault="008972CE" w:rsidP="005E4EB0">
      <w:pPr>
        <w:spacing w:after="0"/>
        <w:ind w:left="0"/>
        <w:rPr>
          <w:szCs w:val="28"/>
        </w:rPr>
      </w:pPr>
      <w:r>
        <w:rPr>
          <w:szCs w:val="28"/>
        </w:rPr>
        <w:t>администрации Новоберезанского сельского</w:t>
      </w:r>
    </w:p>
    <w:p w:rsidR="008972CE" w:rsidRDefault="008972CE" w:rsidP="005E4EB0">
      <w:pPr>
        <w:spacing w:after="0"/>
        <w:ind w:left="0"/>
        <w:rPr>
          <w:szCs w:val="28"/>
        </w:rPr>
      </w:pPr>
      <w:r>
        <w:rPr>
          <w:szCs w:val="28"/>
        </w:rPr>
        <w:t>поселения Кореновского района                                                     И.А. Вознякова</w:t>
      </w:r>
    </w:p>
    <w:p w:rsidR="008972CE" w:rsidRPr="006B548F" w:rsidRDefault="008972CE" w:rsidP="005E4EB0">
      <w:pPr>
        <w:spacing w:after="0"/>
        <w:ind w:left="0"/>
        <w:jc w:val="both"/>
        <w:rPr>
          <w:szCs w:val="28"/>
        </w:rPr>
      </w:pPr>
    </w:p>
    <w:p w:rsidR="008972CE" w:rsidRPr="006B548F" w:rsidRDefault="008972CE" w:rsidP="005E4EB0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0"/>
        <w:jc w:val="center"/>
        <w:rPr>
          <w:szCs w:val="28"/>
        </w:rPr>
      </w:pPr>
    </w:p>
    <w:p w:rsidR="008972CE" w:rsidRPr="006B548F" w:rsidRDefault="008972CE" w:rsidP="006B548F">
      <w:pPr>
        <w:spacing w:after="0"/>
        <w:ind w:left="5664"/>
        <w:outlineLvl w:val="0"/>
        <w:rPr>
          <w:szCs w:val="28"/>
        </w:rPr>
      </w:pPr>
    </w:p>
    <w:p w:rsidR="008972CE" w:rsidRPr="006B548F" w:rsidRDefault="008972CE" w:rsidP="006B548F">
      <w:pPr>
        <w:spacing w:after="0"/>
        <w:ind w:left="5664"/>
        <w:outlineLvl w:val="0"/>
        <w:rPr>
          <w:szCs w:val="28"/>
        </w:rPr>
      </w:pPr>
    </w:p>
    <w:p w:rsidR="008972CE" w:rsidRPr="006B548F" w:rsidRDefault="008972CE" w:rsidP="006B548F">
      <w:pPr>
        <w:spacing w:after="0"/>
        <w:ind w:left="5664"/>
        <w:outlineLvl w:val="0"/>
        <w:rPr>
          <w:szCs w:val="28"/>
        </w:rPr>
      </w:pPr>
    </w:p>
    <w:p w:rsidR="008972CE" w:rsidRPr="006B548F" w:rsidRDefault="008972CE" w:rsidP="006B548F">
      <w:pPr>
        <w:spacing w:after="0"/>
        <w:ind w:left="5664"/>
        <w:outlineLvl w:val="0"/>
        <w:rPr>
          <w:szCs w:val="28"/>
        </w:rPr>
      </w:pPr>
    </w:p>
    <w:p w:rsidR="008972CE" w:rsidRPr="006B548F" w:rsidRDefault="008972CE" w:rsidP="006B548F">
      <w:pPr>
        <w:spacing w:after="0"/>
        <w:ind w:left="5664"/>
        <w:outlineLvl w:val="0"/>
        <w:rPr>
          <w:szCs w:val="28"/>
        </w:rPr>
      </w:pPr>
    </w:p>
    <w:p w:rsidR="008972CE" w:rsidRPr="006B548F" w:rsidRDefault="008972CE" w:rsidP="00B77A4E">
      <w:pPr>
        <w:spacing w:after="0"/>
        <w:ind w:left="0" w:firstLine="4536"/>
        <w:jc w:val="center"/>
        <w:outlineLvl w:val="0"/>
        <w:rPr>
          <w:szCs w:val="28"/>
        </w:rPr>
      </w:pPr>
      <w:r w:rsidRPr="006B548F">
        <w:rPr>
          <w:szCs w:val="28"/>
        </w:rPr>
        <w:t>ПРИЛОЖЕНИЕ</w:t>
      </w:r>
      <w:r>
        <w:rPr>
          <w:szCs w:val="28"/>
        </w:rPr>
        <w:t xml:space="preserve"> №1</w:t>
      </w:r>
    </w:p>
    <w:p w:rsidR="008972CE" w:rsidRPr="006B548F" w:rsidRDefault="008972CE" w:rsidP="00B77A4E">
      <w:pPr>
        <w:spacing w:after="0"/>
        <w:ind w:left="0" w:firstLine="4536"/>
        <w:jc w:val="center"/>
        <w:outlineLvl w:val="0"/>
        <w:rPr>
          <w:szCs w:val="28"/>
        </w:rPr>
      </w:pPr>
    </w:p>
    <w:p w:rsidR="008972CE" w:rsidRPr="006B548F" w:rsidRDefault="008972CE" w:rsidP="00B77A4E">
      <w:pPr>
        <w:spacing w:after="0"/>
        <w:ind w:left="0" w:firstLine="4536"/>
        <w:jc w:val="center"/>
        <w:outlineLvl w:val="0"/>
        <w:rPr>
          <w:szCs w:val="28"/>
        </w:rPr>
      </w:pPr>
      <w:r w:rsidRPr="006B548F">
        <w:rPr>
          <w:szCs w:val="28"/>
        </w:rPr>
        <w:t>УТВЕРЖДЕН</w:t>
      </w:r>
    </w:p>
    <w:p w:rsidR="008972CE" w:rsidRPr="006B548F" w:rsidRDefault="008972CE" w:rsidP="00B77A4E">
      <w:pPr>
        <w:spacing w:after="0"/>
        <w:ind w:left="0" w:firstLine="4536"/>
        <w:jc w:val="center"/>
        <w:outlineLvl w:val="0"/>
        <w:rPr>
          <w:szCs w:val="28"/>
        </w:rPr>
      </w:pPr>
      <w:r w:rsidRPr="006B548F">
        <w:rPr>
          <w:szCs w:val="28"/>
        </w:rPr>
        <w:t>постановлением администрации</w:t>
      </w:r>
    </w:p>
    <w:p w:rsidR="008972CE" w:rsidRPr="006B548F" w:rsidRDefault="008972CE" w:rsidP="00F673C9">
      <w:pPr>
        <w:spacing w:after="0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Новоберезанского</w:t>
      </w:r>
      <w:r w:rsidRPr="006B548F">
        <w:rPr>
          <w:szCs w:val="28"/>
        </w:rPr>
        <w:t xml:space="preserve"> сельского поселения</w:t>
      </w:r>
    </w:p>
    <w:p w:rsidR="008972CE" w:rsidRPr="006B548F" w:rsidRDefault="008972CE" w:rsidP="00B77A4E">
      <w:pPr>
        <w:spacing w:after="0"/>
        <w:ind w:left="0" w:firstLine="4536"/>
        <w:jc w:val="center"/>
        <w:outlineLvl w:val="0"/>
        <w:rPr>
          <w:szCs w:val="28"/>
        </w:rPr>
      </w:pPr>
      <w:r w:rsidRPr="006B548F">
        <w:rPr>
          <w:szCs w:val="28"/>
        </w:rPr>
        <w:t>Кореновского района</w:t>
      </w:r>
    </w:p>
    <w:p w:rsidR="008972CE" w:rsidRPr="006B548F" w:rsidRDefault="008972CE" w:rsidP="00B77A4E">
      <w:pPr>
        <w:spacing w:after="0"/>
        <w:ind w:left="0" w:firstLine="4536"/>
        <w:jc w:val="center"/>
        <w:outlineLvl w:val="0"/>
        <w:rPr>
          <w:szCs w:val="28"/>
        </w:rPr>
      </w:pPr>
      <w:r>
        <w:rPr>
          <w:szCs w:val="28"/>
        </w:rPr>
        <w:t>от __________</w:t>
      </w:r>
      <w:r w:rsidRPr="006B548F">
        <w:rPr>
          <w:szCs w:val="28"/>
        </w:rPr>
        <w:t xml:space="preserve"> № </w:t>
      </w:r>
      <w:r>
        <w:rPr>
          <w:szCs w:val="28"/>
        </w:rPr>
        <w:t>_____</w:t>
      </w:r>
    </w:p>
    <w:p w:rsidR="008972CE" w:rsidRDefault="008972CE" w:rsidP="005E6C6C">
      <w:pPr>
        <w:ind w:left="0"/>
        <w:contextualSpacing/>
        <w:jc w:val="right"/>
      </w:pPr>
    </w:p>
    <w:p w:rsidR="008972CE" w:rsidRDefault="008972CE" w:rsidP="005E6C6C">
      <w:pPr>
        <w:ind w:left="0"/>
        <w:contextualSpacing/>
        <w:jc w:val="right"/>
      </w:pPr>
    </w:p>
    <w:p w:rsidR="008972CE" w:rsidRDefault="008972CE" w:rsidP="005E6C6C">
      <w:pPr>
        <w:ind w:left="0"/>
        <w:contextualSpacing/>
        <w:jc w:val="right"/>
      </w:pPr>
    </w:p>
    <w:p w:rsidR="008972CE" w:rsidRPr="00B77A4E" w:rsidRDefault="008972CE" w:rsidP="005E6C6C">
      <w:pPr>
        <w:ind w:left="0" w:firstLine="709"/>
        <w:contextualSpacing/>
        <w:jc w:val="center"/>
      </w:pPr>
      <w:r w:rsidRPr="00B77A4E">
        <w:t>Порядок заключения специального инвестиционного контракта</w:t>
      </w:r>
    </w:p>
    <w:p w:rsidR="008972CE" w:rsidRDefault="008972CE" w:rsidP="005E6C6C">
      <w:pPr>
        <w:ind w:left="0" w:firstLine="709"/>
        <w:contextualSpacing/>
        <w:jc w:val="center"/>
      </w:pPr>
    </w:p>
    <w:p w:rsidR="008972CE" w:rsidRDefault="008972CE" w:rsidP="00BA6694">
      <w:pPr>
        <w:ind w:left="0" w:firstLine="709"/>
        <w:contextualSpacing/>
        <w:jc w:val="both"/>
      </w:pPr>
      <w:r>
        <w:t xml:space="preserve">1. </w:t>
      </w:r>
      <w:r w:rsidRPr="00136E30">
        <w:t>Настоящи</w:t>
      </w:r>
      <w:r>
        <w:t>й Порядок</w:t>
      </w:r>
      <w:r w:rsidRPr="00136E30">
        <w:t xml:space="preserve"> устанавлива</w:t>
      </w:r>
      <w:r>
        <w:t>е</w:t>
      </w:r>
      <w:r w:rsidRPr="00136E30">
        <w:t>т п</w:t>
      </w:r>
      <w:r>
        <w:t>роцедуру</w:t>
      </w:r>
      <w:r w:rsidRPr="00136E30">
        <w:t xml:space="preserve"> заключения </w:t>
      </w:r>
      <w:r>
        <w:t>администрацией Новоберезанского сельского поселения Кореновского района специальных</w:t>
      </w:r>
      <w:r w:rsidRPr="00136E30">
        <w:t xml:space="preserve"> инвестиционных контрактов</w:t>
      </w:r>
      <w:r>
        <w:t>.</w:t>
      </w:r>
    </w:p>
    <w:p w:rsidR="008972CE" w:rsidRDefault="008972CE" w:rsidP="00BA6694">
      <w:pPr>
        <w:ind w:left="0" w:firstLine="709"/>
        <w:contextualSpacing/>
        <w:jc w:val="both"/>
      </w:pPr>
      <w:r>
        <w:t>2. Специальный инвестиционный контракт заключается от имени Новоберезанского сельского поселения Кореновского района  г</w:t>
      </w:r>
      <w:r w:rsidRPr="00BA6694">
        <w:t xml:space="preserve">лавой  </w:t>
      </w:r>
      <w:r>
        <w:t>Новоберезанского сельского поселения Кореновского района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создать  либо модернизировать и (или) освоить производство промышленной продукции на территории Новоберезанского сельского поселения Кореновского района (далее соответственно - инвестор, инвестиционный проект).</w:t>
      </w:r>
    </w:p>
    <w:p w:rsidR="008972CE" w:rsidRDefault="008972CE" w:rsidP="00BA6694">
      <w:pPr>
        <w:ind w:left="0" w:firstLine="709"/>
        <w:contextualSpacing/>
        <w:jc w:val="both"/>
      </w:pPr>
      <w:r w:rsidRPr="000E6995"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>
        <w:t>муниципальных</w:t>
      </w:r>
      <w:r w:rsidRPr="000E6995">
        <w:t xml:space="preserve"> программ </w:t>
      </w:r>
      <w:r>
        <w:t>Новоберезанского сельского поселения Кореновского района, реализуемых, в том числе</w:t>
      </w:r>
      <w:r w:rsidRPr="000E6995">
        <w:t xml:space="preserve"> в отраслях промышленности, в рамках которых реализуются инвестиционные проекты.</w:t>
      </w:r>
    </w:p>
    <w:p w:rsidR="008972CE" w:rsidRPr="001D67B5" w:rsidRDefault="008972CE" w:rsidP="00DF5CA8">
      <w:pPr>
        <w:ind w:left="0" w:firstLine="709"/>
        <w:contextualSpacing/>
        <w:jc w:val="both"/>
        <w:rPr>
          <w:szCs w:val="28"/>
        </w:rPr>
      </w:pPr>
      <w:r>
        <w:t xml:space="preserve">3. </w:t>
      </w:r>
      <w:r w:rsidRPr="00DF5CA8">
        <w:t>Специальный инвестиционный контракт заключается на срок</w:t>
      </w:r>
      <w:r>
        <w:t xml:space="preserve"> </w:t>
      </w:r>
      <w:r w:rsidRPr="00922A2C">
        <w:rPr>
          <w:szCs w:val="28"/>
        </w:rPr>
        <w:t>пять</w:t>
      </w:r>
      <w:r w:rsidRPr="001D67B5">
        <w:rPr>
          <w:szCs w:val="28"/>
        </w:rPr>
        <w:t xml:space="preserve"> лет в отношении </w:t>
      </w:r>
      <w:r w:rsidRPr="00922A2C">
        <w:rPr>
          <w:szCs w:val="28"/>
        </w:rPr>
        <w:t>имущества, используемого для реализации инвестиционного проекта</w:t>
      </w:r>
      <w:r>
        <w:rPr>
          <w:szCs w:val="28"/>
        </w:rPr>
        <w:t xml:space="preserve"> с момента</w:t>
      </w:r>
      <w:r w:rsidRPr="001D67B5">
        <w:rPr>
          <w:szCs w:val="28"/>
        </w:rPr>
        <w:t>:</w:t>
      </w:r>
    </w:p>
    <w:p w:rsidR="008972CE" w:rsidRPr="001D67B5" w:rsidRDefault="008972CE" w:rsidP="00DF5CA8">
      <w:pPr>
        <w:ind w:left="0" w:firstLine="709"/>
        <w:contextualSpacing/>
        <w:jc w:val="both"/>
        <w:rPr>
          <w:szCs w:val="28"/>
        </w:rPr>
      </w:pPr>
      <w:bookmarkStart w:id="0" w:name="sub_501"/>
      <w:r w:rsidRPr="001D67B5">
        <w:rPr>
          <w:szCs w:val="28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8972CE" w:rsidRDefault="008972CE" w:rsidP="00DF5CA8">
      <w:pPr>
        <w:ind w:left="0" w:firstLine="709"/>
        <w:contextualSpacing/>
        <w:jc w:val="both"/>
      </w:pPr>
      <w:r w:rsidRPr="00922A2C">
        <w:rPr>
          <w:szCs w:val="28"/>
        </w:rPr>
        <w:t>2) начала реализации инвестиционного проекта в отношении модернизации (реконструкции) основных фондов</w:t>
      </w:r>
      <w:r>
        <w:rPr>
          <w:szCs w:val="28"/>
        </w:rPr>
        <w:t xml:space="preserve"> </w:t>
      </w:r>
      <w:r>
        <w:t>и (или) освоения производства промышленной продукции</w:t>
      </w:r>
      <w:r w:rsidRPr="00922A2C">
        <w:rPr>
          <w:szCs w:val="28"/>
        </w:rPr>
        <w:t>.</w:t>
      </w:r>
    </w:p>
    <w:p w:rsidR="008972CE" w:rsidRDefault="008972CE" w:rsidP="00DF5CA8">
      <w:pPr>
        <w:ind w:left="0" w:firstLine="709"/>
        <w:contextualSpacing/>
        <w:jc w:val="both"/>
      </w:pPr>
      <w:r>
        <w:t xml:space="preserve">4. Для заключения специального инвестиционного контракта инвестор представляет в администрацию Новоберезанского сельского поселения Кореновского района </w:t>
      </w:r>
      <w:r w:rsidRPr="005058EE">
        <w:t>заявление по форме, утвержденной уполномоченным органом, с приложением:</w:t>
      </w:r>
    </w:p>
    <w:p w:rsidR="008972CE" w:rsidRDefault="008972CE" w:rsidP="00DF5CA8">
      <w:pPr>
        <w:ind w:left="0" w:firstLine="709"/>
        <w:contextualSpacing/>
        <w:jc w:val="both"/>
      </w:pPr>
      <w:r>
        <w:t xml:space="preserve">а) заверенных в установленном порядке копий документов, подтверждающих вложение инвестиций в инвестиционный </w:t>
      </w:r>
      <w:r w:rsidRPr="006408B7">
        <w:t>проект в размере не менее 100 млн. рублей (кредитный договор или предварительный</w:t>
      </w:r>
      <w:r>
        <w:t xml:space="preserve"> кредитный </w:t>
      </w:r>
    </w:p>
    <w:p w:rsidR="008972CE" w:rsidRDefault="008972CE" w:rsidP="00DF5CA8">
      <w:pPr>
        <w:ind w:left="0" w:firstLine="709"/>
        <w:contextualSpacing/>
        <w:jc w:val="both"/>
      </w:pPr>
    </w:p>
    <w:p w:rsidR="008972CE" w:rsidRDefault="008972CE" w:rsidP="007F46BA">
      <w:pPr>
        <w:ind w:left="0" w:firstLine="709"/>
        <w:contextualSpacing/>
        <w:jc w:val="center"/>
      </w:pPr>
      <w:r>
        <w:t>2</w:t>
      </w:r>
    </w:p>
    <w:p w:rsidR="008972CE" w:rsidRDefault="008972CE" w:rsidP="00DF5CA8">
      <w:pPr>
        <w:ind w:left="0" w:firstLine="709"/>
        <w:contextualSpacing/>
        <w:jc w:val="both"/>
      </w:pPr>
      <w:r>
        <w:t>договор с финансированием инвестиционного проекта либо иные документы, подтверждающие размер привлекаемых инвестиций);</w:t>
      </w:r>
    </w:p>
    <w:p w:rsidR="008972CE" w:rsidRDefault="008972CE" w:rsidP="00DF5CA8">
      <w:pPr>
        <w:ind w:left="0" w:firstLine="709"/>
        <w:contextualSpacing/>
        <w:jc w:val="both"/>
      </w:pPr>
      <w: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 Новоберезанского сельского поселения Кореновского района, которые заявитель предлагает включить в специальный инвестиционный контракт;</w:t>
      </w:r>
    </w:p>
    <w:p w:rsidR="008972CE" w:rsidRDefault="008972CE" w:rsidP="00DF5CA8">
      <w:pPr>
        <w:ind w:left="0" w:firstLine="709"/>
        <w:contextualSpacing/>
        <w:jc w:val="both"/>
      </w:pPr>
      <w:r>
        <w:t>в) предлагаемого перечня обязательств инвестора;</w:t>
      </w:r>
    </w:p>
    <w:p w:rsidR="008972CE" w:rsidRDefault="008972CE" w:rsidP="00DF5CA8">
      <w:pPr>
        <w:ind w:left="0" w:firstLine="709"/>
        <w:contextualSpacing/>
        <w:jc w:val="both"/>
      </w:pPr>
      <w:r>
        <w:t>г) сведений:</w:t>
      </w:r>
    </w:p>
    <w:p w:rsidR="008972CE" w:rsidRDefault="008972CE" w:rsidP="00DF5CA8">
      <w:pPr>
        <w:ind w:left="0" w:firstLine="709"/>
        <w:contextualSpacing/>
        <w:jc w:val="both"/>
      </w:pPr>
      <w: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8972CE" w:rsidRDefault="008972CE" w:rsidP="00DF5CA8">
      <w:pPr>
        <w:ind w:left="0" w:firstLine="709"/>
        <w:contextualSpacing/>
        <w:jc w:val="both"/>
      </w:pPr>
      <w:r>
        <w:t>о перечне мероприятий инвестиционного проекта;</w:t>
      </w:r>
    </w:p>
    <w:p w:rsidR="008972CE" w:rsidRDefault="008972CE" w:rsidP="00DF5CA8">
      <w:pPr>
        <w:ind w:left="0" w:firstLine="709"/>
        <w:contextualSpacing/>
        <w:jc w:val="both"/>
      </w:pPr>
      <w:r>
        <w:t>об объеме инвестиций в инвестиционный проект;</w:t>
      </w:r>
    </w:p>
    <w:p w:rsidR="008972CE" w:rsidRDefault="008972CE" w:rsidP="00DF5CA8">
      <w:pPr>
        <w:ind w:left="0" w:firstLine="709"/>
        <w:contextualSpacing/>
        <w:jc w:val="both"/>
      </w:pPr>
      <w: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8972CE" w:rsidRDefault="008972CE" w:rsidP="00DF5CA8">
      <w:pPr>
        <w:ind w:left="0" w:firstLine="709"/>
        <w:contextualSpacing/>
        <w:jc w:val="both"/>
      </w:pPr>
      <w: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8972CE" w:rsidRDefault="008972CE" w:rsidP="00DF5CA8">
      <w:pPr>
        <w:ind w:left="0" w:firstLine="709"/>
        <w:contextualSpacing/>
        <w:jc w:val="both"/>
      </w:pPr>
      <w:r>
        <w:t>объем налогов, планируемых к уплате ежегодно и по окончании срока специального инвестиционного контракта;</w:t>
      </w:r>
    </w:p>
    <w:p w:rsidR="008972CE" w:rsidRDefault="008972CE" w:rsidP="00DF5CA8">
      <w:pPr>
        <w:ind w:left="0" w:firstLine="709"/>
        <w:contextualSpacing/>
        <w:jc w:val="both"/>
      </w:pPr>
      <w: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8972CE" w:rsidRDefault="008972CE" w:rsidP="00DF5CA8">
      <w:pPr>
        <w:ind w:left="0" w:firstLine="709"/>
        <w:contextualSpacing/>
        <w:jc w:val="both"/>
      </w:pPr>
      <w:r>
        <w:t>количество создаваемых рабочих мест в ходе реализации инвестиционного проекта;</w:t>
      </w:r>
    </w:p>
    <w:p w:rsidR="008972CE" w:rsidRDefault="008972CE" w:rsidP="00DF5CA8">
      <w:pPr>
        <w:ind w:left="0" w:firstLine="709"/>
        <w:contextualSpacing/>
        <w:jc w:val="both"/>
      </w:pPr>
      <w:r>
        <w:t>иные показатели, характеризующие выполнение инвестором принятых обязательств.</w:t>
      </w:r>
    </w:p>
    <w:p w:rsidR="008972CE" w:rsidRPr="00926E27" w:rsidRDefault="008972CE" w:rsidP="00926E27">
      <w:pPr>
        <w:ind w:left="0" w:firstLine="709"/>
        <w:contextualSpacing/>
        <w:jc w:val="both"/>
      </w:pPr>
      <w:r w:rsidRPr="00926E27"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 4 настоящ</w:t>
      </w:r>
      <w:r>
        <w:t>его Порядка</w:t>
      </w:r>
      <w:r w:rsidRPr="00926E27"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8972CE" w:rsidRPr="00926E27" w:rsidRDefault="008972CE" w:rsidP="00926E27">
      <w:pPr>
        <w:ind w:left="0" w:firstLine="709"/>
        <w:contextualSpacing/>
        <w:jc w:val="both"/>
      </w:pPr>
      <w:r w:rsidRPr="00926E27"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8972CE" w:rsidRPr="00926E27" w:rsidRDefault="008972CE" w:rsidP="00926E27">
      <w:pPr>
        <w:ind w:left="0" w:firstLine="709"/>
        <w:contextualSpacing/>
        <w:jc w:val="both"/>
      </w:pPr>
      <w:r w:rsidRPr="008C166D">
        <w:t>б) на разработку проектной документации (в случае необходимости</w:t>
      </w:r>
      <w:r>
        <w:t xml:space="preserve"> её разработки</w:t>
      </w:r>
      <w:r w:rsidRPr="008C166D">
        <w:t>);</w:t>
      </w:r>
    </w:p>
    <w:p w:rsidR="008972CE" w:rsidRDefault="008972CE" w:rsidP="007F46BA">
      <w:pPr>
        <w:ind w:left="0" w:firstLine="709"/>
        <w:contextualSpacing/>
        <w:jc w:val="center"/>
      </w:pPr>
      <w:r>
        <w:t>3</w:t>
      </w:r>
    </w:p>
    <w:p w:rsidR="008972CE" w:rsidRDefault="008972CE" w:rsidP="00926E27">
      <w:pPr>
        <w:ind w:left="0" w:firstLine="709"/>
        <w:contextualSpacing/>
        <w:jc w:val="both"/>
      </w:pPr>
      <w:r w:rsidRPr="00926E27">
        <w:t>в) на строительство или реконструкцию производственных зданий и сооружений;</w:t>
      </w:r>
    </w:p>
    <w:p w:rsidR="008972CE" w:rsidRPr="00926E27" w:rsidRDefault="008972CE" w:rsidP="00926E27">
      <w:pPr>
        <w:ind w:left="0" w:firstLine="709"/>
        <w:contextualSpacing/>
        <w:jc w:val="both"/>
      </w:pPr>
      <w:r w:rsidRPr="00926E27">
        <w:t>г) на приобретение, сооруже</w:t>
      </w:r>
      <w:r>
        <w:t>ние, изготовление, доставку, рас</w:t>
      </w:r>
      <w:r w:rsidRPr="00926E27">
        <w:t>консервацию и</w:t>
      </w:r>
      <w:r>
        <w:t xml:space="preserve"> модернизацию основных средств</w:t>
      </w:r>
      <w:r w:rsidRPr="00926E27">
        <w:t>.</w:t>
      </w:r>
    </w:p>
    <w:p w:rsidR="008972CE" w:rsidRDefault="008972CE" w:rsidP="00926E27">
      <w:pPr>
        <w:ind w:left="0" w:firstLine="709"/>
        <w:contextualSpacing/>
        <w:jc w:val="both"/>
      </w:pPr>
      <w: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8972CE" w:rsidRPr="00406D5D" w:rsidRDefault="008972CE" w:rsidP="006C69E5">
      <w:pPr>
        <w:ind w:left="0" w:firstLine="709"/>
        <w:contextualSpacing/>
        <w:jc w:val="both"/>
      </w:pPr>
      <w:r>
        <w:t xml:space="preserve">7. Администрация Новоберезанского сельского поселения Кореновского района </w:t>
      </w:r>
      <w:r w:rsidRPr="00406D5D">
        <w:t xml:space="preserve">не позднее 30 рабочих дней со дня поступления документов, указанных в пунктах 4 - </w:t>
      </w:r>
      <w:r>
        <w:t>6</w:t>
      </w:r>
      <w:r w:rsidRPr="00406D5D">
        <w:t xml:space="preserve"> настоящего</w:t>
      </w:r>
      <w:r>
        <w:t xml:space="preserve"> </w:t>
      </w:r>
      <w:r w:rsidRPr="00406D5D">
        <w:t>Порядка,</w:t>
      </w:r>
      <w:r>
        <w:t xml:space="preserve"> подписывает заключение</w:t>
      </w:r>
      <w:r w:rsidRPr="00406D5D">
        <w:t xml:space="preserve"> о соответствии заявления инвестора и представленных документов пунктам 4 - </w:t>
      </w:r>
      <w:r>
        <w:t>6</w:t>
      </w:r>
      <w:r w:rsidRPr="00406D5D">
        <w:t xml:space="preserve"> настоящего</w:t>
      </w:r>
      <w:r>
        <w:t xml:space="preserve"> </w:t>
      </w:r>
      <w:r w:rsidRPr="00406D5D">
        <w:t>Порядка.</w:t>
      </w:r>
    </w:p>
    <w:p w:rsidR="008972CE" w:rsidRDefault="008972CE" w:rsidP="006C69E5">
      <w:pPr>
        <w:ind w:left="0" w:firstLine="709"/>
        <w:contextualSpacing/>
        <w:jc w:val="both"/>
      </w:pPr>
      <w:r>
        <w:t>8</w:t>
      </w:r>
      <w:r w:rsidRPr="000501A5">
        <w:t xml:space="preserve">. </w:t>
      </w:r>
      <w:r>
        <w:t xml:space="preserve">Администрация Новоберезанского сельского поселения Кореновского района </w:t>
      </w:r>
      <w:r w:rsidRPr="000501A5">
        <w:t xml:space="preserve">не позднее 60 рабочих дней со дня поступления в уполномоченный орган документов, указанных в пунктах 4 - </w:t>
      </w:r>
      <w:r>
        <w:t>6</w:t>
      </w:r>
      <w:r w:rsidRPr="000501A5">
        <w:t xml:space="preserve"> настоящих Правил</w:t>
      </w:r>
      <w:r>
        <w:t xml:space="preserve"> </w:t>
      </w:r>
      <w:r w:rsidRPr="006408B7">
        <w:t>принимает решение о возможности (невозможности) заключения специального инвестиционного контракта,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8972CE" w:rsidRPr="006408B7" w:rsidRDefault="008972CE" w:rsidP="006C69E5">
      <w:pPr>
        <w:ind w:left="0" w:firstLine="709"/>
        <w:contextualSpacing/>
        <w:jc w:val="both"/>
      </w:pPr>
      <w: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8972CE" w:rsidRPr="00406D5D" w:rsidRDefault="008972CE" w:rsidP="0007266C">
      <w:pPr>
        <w:ind w:left="0" w:firstLine="709"/>
        <w:contextualSpacing/>
        <w:jc w:val="both"/>
      </w:pPr>
      <w:r>
        <w:t xml:space="preserve">9. </w:t>
      </w:r>
      <w:r w:rsidRPr="00406D5D">
        <w:t xml:space="preserve">Специальный инвестиционный контракт заключается при наличии положительного </w:t>
      </w:r>
      <w:r>
        <w:t xml:space="preserve">решения администрации Новоберезанского сельского поселения Кореновского района </w:t>
      </w:r>
      <w:r w:rsidRPr="002D1E7A">
        <w:t>о возможности заключения специального инвестиционного контракта</w:t>
      </w:r>
      <w:r>
        <w:t>.</w:t>
      </w:r>
    </w:p>
    <w:p w:rsidR="008972CE" w:rsidRPr="0007266C" w:rsidRDefault="008972CE" w:rsidP="006C69E5">
      <w:pPr>
        <w:ind w:left="0" w:firstLine="709"/>
        <w:contextualSpacing/>
        <w:jc w:val="both"/>
      </w:pPr>
      <w:r w:rsidRPr="0007266C">
        <w:t>1</w:t>
      </w:r>
      <w:r>
        <w:t>0. Администрация Новоберезанского сельского поселения Кореновского района п</w:t>
      </w:r>
      <w:r w:rsidRPr="0007266C">
        <w:t>ринимает решение о невозможности заключения специального инвестиционного контракта, в следующих случаях:</w:t>
      </w:r>
    </w:p>
    <w:p w:rsidR="008972CE" w:rsidRPr="0007266C" w:rsidRDefault="008972CE" w:rsidP="006C69E5">
      <w:pPr>
        <w:ind w:left="0" w:firstLine="709"/>
        <w:contextualSpacing/>
        <w:jc w:val="both"/>
      </w:pPr>
      <w:r>
        <w:t>а</w:t>
      </w:r>
      <w:r w:rsidRPr="0007266C">
        <w:t xml:space="preserve">) представленные инвестором заявление и документы не соответствуют пунктам 4 - </w:t>
      </w:r>
      <w:r>
        <w:t>6</w:t>
      </w:r>
      <w:r w:rsidRPr="0007266C">
        <w:t xml:space="preserve"> настоящ</w:t>
      </w:r>
      <w:r>
        <w:t>его</w:t>
      </w:r>
      <w:r w:rsidRPr="0007266C">
        <w:t xml:space="preserve"> П</w:t>
      </w:r>
      <w:r>
        <w:t>орядка</w:t>
      </w:r>
      <w:r w:rsidRPr="0007266C">
        <w:t>;</w:t>
      </w:r>
    </w:p>
    <w:p w:rsidR="008972CE" w:rsidRDefault="008972CE" w:rsidP="006C69E5">
      <w:pPr>
        <w:ind w:left="0" w:firstLine="709"/>
        <w:contextualSpacing/>
        <w:jc w:val="both"/>
      </w:pPr>
      <w:r>
        <w:t>б</w:t>
      </w:r>
      <w:r w:rsidRPr="0007266C"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>
        <w:t xml:space="preserve"> соответствует законодательству Новоберезанского сельского поселения Кореновского района.</w:t>
      </w:r>
    </w:p>
    <w:p w:rsidR="008972CE" w:rsidRPr="00C96DDC" w:rsidRDefault="008972CE" w:rsidP="006C69E5">
      <w:pPr>
        <w:ind w:left="0" w:firstLine="709"/>
        <w:contextualSpacing/>
        <w:jc w:val="both"/>
      </w:pPr>
      <w:r w:rsidRPr="00C96DDC">
        <w:t>1</w:t>
      </w:r>
      <w:r>
        <w:t>1</w:t>
      </w:r>
      <w:r w:rsidRPr="00C96DDC">
        <w:t>. В течение 10 рабочих дней со дня принятия</w:t>
      </w:r>
      <w:r>
        <w:t xml:space="preserve"> решения </w:t>
      </w:r>
      <w:r w:rsidRPr="00C96DDC">
        <w:t xml:space="preserve">о возможности заключения специального инвестиционного контракта </w:t>
      </w:r>
      <w:r>
        <w:t xml:space="preserve">администрацией Новоберезанского сельского поселения Кореновского района </w:t>
      </w:r>
      <w:r w:rsidRPr="00C96DDC">
        <w:t>подготавливается и направляется инвестору проект специального инвестиционного контракта.</w:t>
      </w:r>
    </w:p>
    <w:p w:rsidR="008972CE" w:rsidRDefault="008972CE" w:rsidP="006C69E5">
      <w:pPr>
        <w:ind w:left="0" w:firstLine="709"/>
        <w:contextualSpacing/>
        <w:jc w:val="both"/>
      </w:pPr>
      <w:r w:rsidRPr="00C96DDC">
        <w:t>1</w:t>
      </w:r>
      <w:r>
        <w:t>2</w:t>
      </w:r>
      <w:r w:rsidRPr="00C96DDC">
        <w:t>. Инвестор в течение 10 рабочих дней со дня получения проекта специального инвестиционного контракта направля</w:t>
      </w:r>
      <w:r>
        <w:t>е</w:t>
      </w:r>
      <w:r w:rsidRPr="00C96DDC">
        <w:t xml:space="preserve">т в </w:t>
      </w:r>
      <w:r>
        <w:t xml:space="preserve">администрацию Новоберезанского сельского поселения Кореновского района </w:t>
      </w:r>
      <w:r w:rsidRPr="00C96DDC">
        <w:t xml:space="preserve">подписанный специальный инвестиционный контракт, либо оформленный в письменном </w:t>
      </w:r>
      <w:r>
        <w:t xml:space="preserve">      </w:t>
      </w:r>
    </w:p>
    <w:p w:rsidR="008972CE" w:rsidRDefault="008972CE" w:rsidP="007F46BA">
      <w:pPr>
        <w:ind w:left="0" w:firstLine="709"/>
        <w:contextualSpacing/>
        <w:jc w:val="center"/>
      </w:pPr>
      <w:r>
        <w:t>4</w:t>
      </w:r>
    </w:p>
    <w:p w:rsidR="008972CE" w:rsidRDefault="008972CE" w:rsidP="006C69E5">
      <w:pPr>
        <w:ind w:left="0" w:firstLine="709"/>
        <w:contextualSpacing/>
        <w:jc w:val="both"/>
      </w:pPr>
      <w:r w:rsidRPr="00C96DDC">
        <w:t xml:space="preserve">виде отказ инвестора от подписания специального инвестиционного контракта, либо протокол </w:t>
      </w:r>
      <w:r w:rsidRPr="002D1E7A">
        <w:t>разногласий.</w:t>
      </w:r>
    </w:p>
    <w:p w:rsidR="008972CE" w:rsidRDefault="008972CE" w:rsidP="006C69E5">
      <w:pPr>
        <w:ind w:left="0" w:firstLine="709"/>
        <w:contextualSpacing/>
        <w:jc w:val="both"/>
      </w:pPr>
      <w:r w:rsidRPr="00C96DDC">
        <w:t>1</w:t>
      </w:r>
      <w:r>
        <w:t>3</w:t>
      </w:r>
      <w:r w:rsidRPr="00C96DDC">
        <w:t>.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>
        <w:t>.</w:t>
      </w:r>
    </w:p>
    <w:p w:rsidR="008972CE" w:rsidRPr="00C96DDC" w:rsidRDefault="008972CE" w:rsidP="006C69E5">
      <w:pPr>
        <w:ind w:left="0" w:firstLine="709"/>
        <w:contextualSpacing/>
        <w:jc w:val="both"/>
      </w:pPr>
      <w:r w:rsidRPr="00C96DDC">
        <w:t>1</w:t>
      </w:r>
      <w:r>
        <w:t>4</w:t>
      </w:r>
      <w:r w:rsidRPr="00C96DDC">
        <w:t xml:space="preserve">. В случае неполучения </w:t>
      </w:r>
      <w:r>
        <w:t xml:space="preserve">администрацией Новоберезанского сельского поселения Кореновского района </w:t>
      </w:r>
      <w:r w:rsidRPr="00C96DDC">
        <w:t>в течение 20 рабочих дней со дня направления инвестору специального инвестиционного контракта,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8972CE" w:rsidRPr="00C96DDC" w:rsidRDefault="008972CE" w:rsidP="006C69E5">
      <w:pPr>
        <w:ind w:left="0" w:firstLine="709"/>
        <w:contextualSpacing/>
        <w:jc w:val="both"/>
      </w:pPr>
      <w:r w:rsidRPr="00C96DDC">
        <w:t>1</w:t>
      </w:r>
      <w:r>
        <w:t>5</w:t>
      </w:r>
      <w:r w:rsidRPr="00C96DDC">
        <w:t>. В течение 10 рабочих дней со дня получения подписанного инвестором специального инвестиционного контракта</w:t>
      </w:r>
      <w:r>
        <w:t xml:space="preserve"> администрация Новоберезанского сельского поселения Кореновского района подписывае</w:t>
      </w:r>
      <w:r w:rsidRPr="00C96DDC">
        <w:t>т специальный инвестиционный контракт.</w:t>
      </w:r>
    </w:p>
    <w:p w:rsidR="008972CE" w:rsidRPr="00C96DDC" w:rsidRDefault="008972CE" w:rsidP="006C69E5">
      <w:pPr>
        <w:ind w:left="0" w:firstLine="709"/>
        <w:contextualSpacing/>
        <w:jc w:val="both"/>
      </w:pPr>
      <w:r w:rsidRPr="00C96DDC">
        <w:t>1</w:t>
      </w:r>
      <w:r>
        <w:t xml:space="preserve">6. Экземпляры подписанного </w:t>
      </w:r>
      <w:r w:rsidRPr="00C96DDC">
        <w:t>специального инвестиционного контракта передаются</w:t>
      </w:r>
      <w:r>
        <w:t xml:space="preserve"> администрацией Новоберезанского сельского поселения Кореновского района</w:t>
      </w:r>
      <w:r w:rsidRPr="00C96DDC">
        <w:t xml:space="preserve">  участникам специального инвестиционного контракта.</w:t>
      </w:r>
    </w:p>
    <w:p w:rsidR="008972CE" w:rsidRPr="00926E27" w:rsidRDefault="008972CE" w:rsidP="00926E27">
      <w:pPr>
        <w:ind w:left="0" w:firstLine="709"/>
        <w:contextualSpacing/>
        <w:jc w:val="both"/>
      </w:pPr>
    </w:p>
    <w:p w:rsidR="008972CE" w:rsidRPr="00926E27" w:rsidRDefault="008972CE" w:rsidP="00926E27">
      <w:pPr>
        <w:ind w:left="0" w:firstLine="709"/>
        <w:contextualSpacing/>
        <w:jc w:val="both"/>
      </w:pPr>
    </w:p>
    <w:p w:rsidR="008972CE" w:rsidRPr="00926E27" w:rsidRDefault="008972CE" w:rsidP="00926E27">
      <w:pPr>
        <w:ind w:left="0" w:firstLine="709"/>
        <w:contextualSpacing/>
        <w:jc w:val="both"/>
      </w:pPr>
    </w:p>
    <w:p w:rsidR="008972CE" w:rsidRDefault="008972CE" w:rsidP="00F16FD8">
      <w:pPr>
        <w:ind w:left="0"/>
        <w:contextualSpacing/>
        <w:jc w:val="both"/>
      </w:pPr>
      <w:r>
        <w:t xml:space="preserve">Глава </w:t>
      </w:r>
    </w:p>
    <w:p w:rsidR="008972CE" w:rsidRDefault="008972CE" w:rsidP="00F16FD8">
      <w:pPr>
        <w:ind w:left="0"/>
        <w:contextualSpacing/>
        <w:jc w:val="both"/>
      </w:pPr>
      <w:r>
        <w:t xml:space="preserve">Новоберезанского сельского поселения </w:t>
      </w:r>
    </w:p>
    <w:p w:rsidR="008972CE" w:rsidRDefault="008972CE" w:rsidP="00F16FD8">
      <w:pPr>
        <w:ind w:left="0"/>
        <w:contextualSpacing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В.В. Шевченко</w:t>
      </w:r>
    </w:p>
    <w:p w:rsidR="008972CE" w:rsidRPr="00926E27" w:rsidRDefault="008972CE" w:rsidP="00F16FD8">
      <w:pPr>
        <w:ind w:left="0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Default="008972CE" w:rsidP="00926E27">
      <w:pPr>
        <w:ind w:left="0" w:firstLine="709"/>
        <w:contextualSpacing/>
        <w:jc w:val="both"/>
      </w:pPr>
    </w:p>
    <w:p w:rsidR="008972CE" w:rsidRPr="006B548F" w:rsidRDefault="008972CE" w:rsidP="00F16FD8">
      <w:pPr>
        <w:spacing w:after="0"/>
        <w:ind w:left="0" w:firstLine="5387"/>
        <w:jc w:val="center"/>
        <w:outlineLvl w:val="0"/>
        <w:rPr>
          <w:szCs w:val="28"/>
        </w:rPr>
      </w:pPr>
      <w:bookmarkStart w:id="1" w:name="_GoBack"/>
      <w:bookmarkEnd w:id="1"/>
      <w:r w:rsidRPr="006B548F">
        <w:rPr>
          <w:szCs w:val="28"/>
        </w:rPr>
        <w:t>ПРИЛОЖЕНИЕ</w:t>
      </w:r>
      <w:r>
        <w:rPr>
          <w:szCs w:val="28"/>
        </w:rPr>
        <w:t xml:space="preserve"> №2</w:t>
      </w:r>
    </w:p>
    <w:p w:rsidR="008972CE" w:rsidRPr="006B548F" w:rsidRDefault="008972CE" w:rsidP="00F16FD8">
      <w:pPr>
        <w:spacing w:after="0"/>
        <w:ind w:left="0" w:firstLine="5387"/>
        <w:jc w:val="center"/>
        <w:outlineLvl w:val="0"/>
        <w:rPr>
          <w:szCs w:val="28"/>
        </w:rPr>
      </w:pPr>
    </w:p>
    <w:p w:rsidR="008972CE" w:rsidRPr="006B548F" w:rsidRDefault="008972CE" w:rsidP="00F16FD8">
      <w:pPr>
        <w:spacing w:after="0"/>
        <w:ind w:left="0" w:firstLine="5387"/>
        <w:jc w:val="center"/>
        <w:outlineLvl w:val="0"/>
        <w:rPr>
          <w:szCs w:val="28"/>
        </w:rPr>
      </w:pPr>
      <w:r w:rsidRPr="006B548F">
        <w:rPr>
          <w:szCs w:val="28"/>
        </w:rPr>
        <w:t>УТВЕРЖДЕН</w:t>
      </w:r>
      <w:r>
        <w:rPr>
          <w:szCs w:val="28"/>
        </w:rPr>
        <w:t>А</w:t>
      </w:r>
    </w:p>
    <w:p w:rsidR="008972CE" w:rsidRPr="006B548F" w:rsidRDefault="008972CE" w:rsidP="007F46BA">
      <w:pPr>
        <w:spacing w:after="0"/>
        <w:ind w:left="0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Pr="006B548F">
        <w:rPr>
          <w:szCs w:val="28"/>
        </w:rPr>
        <w:t>постановлением администрации</w:t>
      </w:r>
    </w:p>
    <w:p w:rsidR="008972CE" w:rsidRPr="006B548F" w:rsidRDefault="008972CE" w:rsidP="00F16FD8">
      <w:pPr>
        <w:spacing w:after="0"/>
        <w:ind w:left="0"/>
        <w:outlineLvl w:val="0"/>
        <w:rPr>
          <w:szCs w:val="28"/>
        </w:rPr>
      </w:pPr>
      <w:r>
        <w:t xml:space="preserve">                                                                  Новоберезанского </w:t>
      </w:r>
      <w:r w:rsidRPr="006B548F">
        <w:rPr>
          <w:szCs w:val="28"/>
        </w:rPr>
        <w:t>сельского поселения</w:t>
      </w:r>
    </w:p>
    <w:p w:rsidR="008972CE" w:rsidRPr="006B548F" w:rsidRDefault="008972CE" w:rsidP="00F16FD8">
      <w:pPr>
        <w:spacing w:after="0"/>
        <w:ind w:left="0" w:firstLine="5387"/>
        <w:jc w:val="center"/>
        <w:outlineLvl w:val="0"/>
        <w:rPr>
          <w:szCs w:val="28"/>
        </w:rPr>
      </w:pPr>
      <w:r w:rsidRPr="006B548F">
        <w:rPr>
          <w:szCs w:val="28"/>
        </w:rPr>
        <w:t>Кореновского района</w:t>
      </w:r>
    </w:p>
    <w:p w:rsidR="008972CE" w:rsidRPr="006B548F" w:rsidRDefault="008972CE" w:rsidP="00F16FD8">
      <w:pPr>
        <w:spacing w:after="0"/>
        <w:ind w:left="0" w:firstLine="5387"/>
        <w:jc w:val="center"/>
        <w:outlineLvl w:val="0"/>
        <w:rPr>
          <w:szCs w:val="28"/>
        </w:rPr>
      </w:pPr>
      <w:r w:rsidRPr="006B548F">
        <w:rPr>
          <w:szCs w:val="28"/>
        </w:rPr>
        <w:t xml:space="preserve">от  </w:t>
      </w:r>
      <w:r>
        <w:rPr>
          <w:szCs w:val="28"/>
        </w:rPr>
        <w:t>__________</w:t>
      </w:r>
      <w:r w:rsidRPr="006B548F">
        <w:rPr>
          <w:szCs w:val="28"/>
        </w:rPr>
        <w:t xml:space="preserve"> № </w:t>
      </w:r>
      <w:r>
        <w:rPr>
          <w:szCs w:val="28"/>
        </w:rPr>
        <w:t>_____</w:t>
      </w:r>
    </w:p>
    <w:p w:rsidR="008972CE" w:rsidRDefault="008972CE" w:rsidP="00BA276C">
      <w:pPr>
        <w:ind w:left="0" w:firstLine="709"/>
        <w:contextualSpacing/>
        <w:jc w:val="right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Типовая форма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 xml:space="preserve">специального инвестиционного контракта 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BA276C">
      <w:pPr>
        <w:ind w:left="0" w:firstLine="709"/>
        <w:contextualSpacing/>
        <w:jc w:val="both"/>
      </w:pPr>
      <w:r>
        <w:t>_____________________                          "____"_____________20__ г.</w:t>
      </w:r>
    </w:p>
    <w:p w:rsidR="008972CE" w:rsidRPr="00FE1887" w:rsidRDefault="008972CE" w:rsidP="00BA276C">
      <w:pPr>
        <w:ind w:left="0" w:firstLine="709"/>
        <w:contextualSpacing/>
        <w:jc w:val="both"/>
        <w:rPr>
          <w:sz w:val="20"/>
          <w:szCs w:val="20"/>
        </w:rPr>
      </w:pPr>
      <w:r w:rsidRPr="00FE1887">
        <w:rPr>
          <w:sz w:val="20"/>
          <w:szCs w:val="20"/>
        </w:rPr>
        <w:t xml:space="preserve">  (место заключения)                               (дата заключения)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BA276C">
      <w:pPr>
        <w:ind w:left="0" w:firstLine="709"/>
        <w:contextualSpacing/>
        <w:jc w:val="both"/>
      </w:pPr>
      <w:r>
        <w:t xml:space="preserve">                                      N________________</w:t>
      </w:r>
    </w:p>
    <w:p w:rsidR="008972CE" w:rsidRDefault="008972CE" w:rsidP="003F3BE7">
      <w:pPr>
        <w:ind w:left="0" w:firstLine="709"/>
        <w:contextualSpacing/>
        <w:jc w:val="both"/>
      </w:pPr>
      <w:r>
        <w:t>Новоберезанское сельское поселение Кореновского района в лице _________________________________________, действующего на основании__________________________________________, именуемое в дальнейшем Новоберезанское сельское поселение Кореновского района,  _____________________,</w:t>
      </w:r>
    </w:p>
    <w:p w:rsidR="008972CE" w:rsidRDefault="008972CE" w:rsidP="003F3BE7">
      <w:pPr>
        <w:ind w:left="0"/>
        <w:contextualSpacing/>
        <w:jc w:val="both"/>
      </w:pPr>
      <w:r>
        <w:t>__________________________________________________________________</w:t>
      </w:r>
    </w:p>
    <w:p w:rsidR="008972CE" w:rsidRPr="00FE1887" w:rsidRDefault="008972CE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(полное наименование юридического лица или индивидуального</w:t>
      </w:r>
    </w:p>
    <w:p w:rsidR="008972CE" w:rsidRPr="00FE1887" w:rsidRDefault="008972CE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предпринимателя, являющихся инвестором при заключении специального</w:t>
      </w:r>
    </w:p>
    <w:p w:rsidR="008972CE" w:rsidRPr="00FE1887" w:rsidRDefault="008972CE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инвестиционного контракта)</w:t>
      </w:r>
    </w:p>
    <w:p w:rsidR="008972CE" w:rsidRDefault="008972CE" w:rsidP="00F16FD8">
      <w:pPr>
        <w:ind w:left="0"/>
        <w:contextualSpacing/>
        <w:jc w:val="both"/>
      </w:pPr>
      <w:r>
        <w:t>в лице______________________________________________________________,</w:t>
      </w:r>
    </w:p>
    <w:p w:rsidR="008972CE" w:rsidRDefault="008972CE" w:rsidP="00F16FD8">
      <w:pPr>
        <w:ind w:left="0"/>
        <w:contextualSpacing/>
        <w:jc w:val="both"/>
      </w:pPr>
      <w:r>
        <w:t>действующего на основании_________________________________________,</w:t>
      </w:r>
    </w:p>
    <w:p w:rsidR="008972CE" w:rsidRDefault="008972CE" w:rsidP="00F16FD8">
      <w:pPr>
        <w:ind w:left="0"/>
        <w:contextualSpacing/>
        <w:jc w:val="both"/>
      </w:pPr>
      <w:r>
        <w:t>именуемое(ый) в дальнейшем инвестором, с другой стороны заключили настоящий специальный инвестиционный контракт о нижеследующем: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1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Предмет специального инвестиционного контракта</w:t>
      </w:r>
    </w:p>
    <w:p w:rsidR="008972CE" w:rsidRPr="00B77A4E" w:rsidRDefault="008972CE" w:rsidP="00B77A4E">
      <w:pPr>
        <w:ind w:left="0"/>
        <w:contextualSpacing/>
        <w:jc w:val="both"/>
      </w:pPr>
    </w:p>
    <w:p w:rsidR="008972CE" w:rsidRDefault="008972CE" w:rsidP="003F3BE7">
      <w:pPr>
        <w:ind w:left="0" w:firstLine="709"/>
        <w:contextualSpacing/>
        <w:jc w:val="both"/>
      </w:pPr>
      <w:r>
        <w:t>Инвестор обязуется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</w:t>
      </w:r>
    </w:p>
    <w:p w:rsidR="008972CE" w:rsidRDefault="008972CE" w:rsidP="003F3BE7">
      <w:pPr>
        <w:ind w:left="0"/>
        <w:contextualSpacing/>
        <w:jc w:val="both"/>
      </w:pPr>
      <w:r>
        <w:t>_______________________________________________________________</w:t>
      </w:r>
    </w:p>
    <w:p w:rsidR="008972CE" w:rsidRPr="00604881" w:rsidRDefault="008972CE" w:rsidP="003F3BE7">
      <w:pPr>
        <w:ind w:left="0"/>
        <w:contextualSpacing/>
        <w:jc w:val="center"/>
        <w:rPr>
          <w:sz w:val="20"/>
          <w:szCs w:val="20"/>
        </w:rPr>
      </w:pPr>
      <w:r w:rsidRPr="00604881">
        <w:rPr>
          <w:sz w:val="20"/>
          <w:szCs w:val="20"/>
        </w:rPr>
        <w:t>(наименование и адрес промышленного производства)</w:t>
      </w:r>
    </w:p>
    <w:p w:rsidR="008972CE" w:rsidRDefault="008972CE" w:rsidP="003F3BE7">
      <w:pPr>
        <w:ind w:left="0"/>
        <w:contextualSpacing/>
        <w:jc w:val="both"/>
      </w:pPr>
      <w:r>
        <w:t>в соответствии с бизнес-планом согласно приложению № 1 в целях освоения производства промышленной продукции в объеме и номенклатуре согласно приложению № 2,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№ 3,а администрация Новоберезанского сельского поселения Кореновского района  обязуется в течение срока действия специального инвестиционного контракта осуществлять в отношении инвестора меры стимулирования деятельности в</w:t>
      </w:r>
    </w:p>
    <w:p w:rsidR="008972CE" w:rsidRDefault="008972CE" w:rsidP="003F3BE7">
      <w:pPr>
        <w:ind w:left="0"/>
        <w:contextualSpacing/>
        <w:jc w:val="both"/>
      </w:pPr>
    </w:p>
    <w:p w:rsidR="008972CE" w:rsidRDefault="008972CE" w:rsidP="003F3BE7">
      <w:pPr>
        <w:ind w:left="0"/>
        <w:contextualSpacing/>
        <w:jc w:val="both"/>
      </w:pPr>
    </w:p>
    <w:p w:rsidR="008972CE" w:rsidRDefault="008972CE" w:rsidP="00B77A4E">
      <w:pPr>
        <w:ind w:left="0"/>
        <w:contextualSpacing/>
        <w:jc w:val="center"/>
      </w:pPr>
      <w:r>
        <w:t>2</w:t>
      </w:r>
    </w:p>
    <w:p w:rsidR="008972CE" w:rsidRDefault="008972CE" w:rsidP="003F3BE7">
      <w:pPr>
        <w:ind w:left="0"/>
        <w:contextualSpacing/>
        <w:jc w:val="both"/>
      </w:pPr>
      <w:r>
        <w:t>сфере промышленности, предусмотренные специальным инвестиционным контрактом.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2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Срок действия специального инвестиционного контракта</w:t>
      </w:r>
    </w:p>
    <w:p w:rsidR="008972CE" w:rsidRPr="00B77A4E" w:rsidRDefault="008972CE" w:rsidP="00B77A4E">
      <w:pPr>
        <w:ind w:left="0"/>
        <w:contextualSpacing/>
        <w:jc w:val="both"/>
      </w:pPr>
    </w:p>
    <w:p w:rsidR="008972CE" w:rsidRDefault="008972CE" w:rsidP="00BA276C">
      <w:pPr>
        <w:ind w:left="0" w:firstLine="709"/>
        <w:contextualSpacing/>
        <w:jc w:val="both"/>
      </w:pPr>
      <w:r>
        <w:t>Срок действия специального инвестиционного контракта с ___________ по _______________.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3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Обязательства инвестора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BA276C">
      <w:pPr>
        <w:ind w:left="0" w:firstLine="709"/>
        <w:contextualSpacing/>
        <w:jc w:val="both"/>
      </w:pPr>
      <w:r>
        <w:t>Инвестор обязуется:</w:t>
      </w:r>
    </w:p>
    <w:p w:rsidR="008972CE" w:rsidRDefault="008972CE" w:rsidP="00BA276C">
      <w:pPr>
        <w:ind w:left="0" w:firstLine="709"/>
        <w:contextualSpacing/>
        <w:jc w:val="both"/>
      </w:pPr>
      <w:r>
        <w:t>1) вложить в инвестиционный проект инвестиции на общую сумму____________рублей;</w:t>
      </w:r>
    </w:p>
    <w:p w:rsidR="008972CE" w:rsidRDefault="008972CE" w:rsidP="00BA276C">
      <w:pPr>
        <w:ind w:left="0" w:firstLine="709"/>
        <w:contextualSpacing/>
        <w:jc w:val="both"/>
      </w:pPr>
      <w:r>
        <w:t>2) осуществлять практические действия по реализации инвестиционного проекта, предусмотренные приложениями к настоящему специальному инвестиционному контракту, в том числе обеспечивать выполнение обязательств промышленного предприятия по реализации инвестиционного проекта;</w:t>
      </w:r>
    </w:p>
    <w:p w:rsidR="008972CE" w:rsidRDefault="008972CE" w:rsidP="00BA276C">
      <w:pPr>
        <w:ind w:left="0" w:firstLine="709"/>
        <w:contextualSpacing/>
        <w:jc w:val="both"/>
      </w:pPr>
      <w:r w:rsidRPr="009B685D">
        <w:t>3) достигнуть в ходе реализации инвестиционного проекта следующих результатов (показателей):</w:t>
      </w:r>
    </w:p>
    <w:p w:rsidR="008972CE" w:rsidRDefault="008972CE" w:rsidP="00BA276C">
      <w:pPr>
        <w:ind w:left="0" w:firstLine="709"/>
        <w:contextualSpacing/>
        <w:jc w:val="both"/>
      </w:pPr>
      <w:r>
        <w:t>объем инвестиций на создание или модернизацию промышленного производства не менее ___________ (_____________) рублей;</w:t>
      </w:r>
    </w:p>
    <w:p w:rsidR="008972CE" w:rsidRDefault="008972CE" w:rsidP="00BA276C">
      <w:pPr>
        <w:ind w:left="0" w:firstLine="709"/>
        <w:contextualSpacing/>
        <w:jc w:val="both"/>
      </w:pPr>
      <w:r>
        <w:t>объем (в суммарном денежном выражении) произведенной и реализованной промышленной продукции (ежегодно и к окончанию срока действия специального инвестиционного контракта):______________________(_________________) рублей;</w:t>
      </w:r>
    </w:p>
    <w:p w:rsidR="008972CE" w:rsidRDefault="008972CE" w:rsidP="008360D6">
      <w:pPr>
        <w:ind w:left="0" w:firstLine="709"/>
        <w:contextualSpacing/>
      </w:pPr>
      <w:r>
        <w:t>объем налогов, планируемых к уплате в течение действия специального инвестиционного контракта:_______________________________(________________) рублей;</w:t>
      </w:r>
    </w:p>
    <w:p w:rsidR="008972CE" w:rsidRDefault="008972CE" w:rsidP="00BA276C">
      <w:pPr>
        <w:ind w:left="0" w:firstLine="709"/>
        <w:contextualSpacing/>
        <w:jc w:val="both"/>
      </w:pPr>
      <w:r>
        <w:t>_____________________________________________________________</w:t>
      </w:r>
    </w:p>
    <w:p w:rsidR="008972CE" w:rsidRPr="00ED61EF" w:rsidRDefault="008972CE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показатели, характеризующие</w:t>
      </w:r>
    </w:p>
    <w:p w:rsidR="008972CE" w:rsidRPr="00ED61EF" w:rsidRDefault="008972CE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выполнение инвестором принятых обязательств);</w:t>
      </w:r>
    </w:p>
    <w:p w:rsidR="008972CE" w:rsidRDefault="008972CE" w:rsidP="00BA276C">
      <w:pPr>
        <w:ind w:left="0" w:firstLine="709"/>
        <w:contextualSpacing/>
        <w:jc w:val="both"/>
      </w:pPr>
      <w:r>
        <w:t>4) представлять в администрацию Новоберезанского сельского поселения Кореновского района отчеты каждый____________________________________</w:t>
      </w:r>
    </w:p>
    <w:p w:rsidR="008972CE" w:rsidRDefault="008972CE" w:rsidP="00ED61EF">
      <w:pPr>
        <w:ind w:left="0" w:firstLine="709"/>
        <w:contextualSpacing/>
        <w:jc w:val="both"/>
      </w:pPr>
      <w:r w:rsidRPr="00673582">
        <w:rPr>
          <w:sz w:val="22"/>
        </w:rPr>
        <w:t>(месяц, квартал, год или иной период, согласованный сторонами),</w:t>
      </w:r>
    </w:p>
    <w:p w:rsidR="008972CE" w:rsidRDefault="008972CE" w:rsidP="00ED61EF">
      <w:pPr>
        <w:ind w:left="0" w:firstLine="709"/>
        <w:contextualSpacing/>
        <w:jc w:val="both"/>
      </w:pPr>
      <w:r>
        <w:t xml:space="preserve">а также представить отчет об итогах </w:t>
      </w:r>
      <w:r w:rsidRPr="009B685D">
        <w:t>реа</w:t>
      </w:r>
      <w:r>
        <w:t>лизации инвестиционного проекта;</w:t>
      </w:r>
    </w:p>
    <w:p w:rsidR="008972CE" w:rsidRDefault="008972CE" w:rsidP="00BA276C">
      <w:pPr>
        <w:ind w:left="0" w:firstLine="709"/>
        <w:contextualSpacing/>
        <w:jc w:val="both"/>
      </w:pPr>
      <w:r>
        <w:t xml:space="preserve">5) представлять по требованию администрации Новоберезанского сельского поселения Кореновского района первичные документы (копии), подтверждающие правильность данных в отчетной документации; </w:t>
      </w:r>
    </w:p>
    <w:p w:rsidR="008972CE" w:rsidRDefault="008972CE" w:rsidP="00BA276C">
      <w:pPr>
        <w:ind w:left="0" w:firstLine="709"/>
        <w:contextualSpacing/>
        <w:jc w:val="both"/>
      </w:pPr>
      <w:r>
        <w:t>6)_________________________________________________________.</w:t>
      </w:r>
    </w:p>
    <w:p w:rsidR="008972CE" w:rsidRDefault="008972CE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обязательства инвестора, не противоречащие</w:t>
      </w:r>
      <w:r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законодательству Российской Федерации, в том числе по</w:t>
      </w:r>
      <w:r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предоставлению обеспечения исполнения своих обязательств или</w:t>
      </w:r>
    </w:p>
    <w:p w:rsidR="008972CE" w:rsidRDefault="008972CE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обязательств промышленного предприятия в виде поручительства</w:t>
      </w:r>
      <w:r>
        <w:rPr>
          <w:sz w:val="20"/>
          <w:szCs w:val="20"/>
        </w:rPr>
        <w:t xml:space="preserve"> </w:t>
      </w:r>
      <w:r w:rsidRPr="00ED61EF">
        <w:rPr>
          <w:sz w:val="20"/>
          <w:szCs w:val="20"/>
        </w:rPr>
        <w:t>либо гарантии)</w:t>
      </w:r>
    </w:p>
    <w:p w:rsidR="008972CE" w:rsidRDefault="008972CE" w:rsidP="00ED61EF">
      <w:pPr>
        <w:ind w:left="0" w:firstLine="709"/>
        <w:contextualSpacing/>
        <w:jc w:val="center"/>
        <w:rPr>
          <w:sz w:val="20"/>
          <w:szCs w:val="20"/>
        </w:rPr>
      </w:pPr>
    </w:p>
    <w:p w:rsidR="008972CE" w:rsidRDefault="008972CE" w:rsidP="00B77A4E">
      <w:pPr>
        <w:ind w:left="0"/>
        <w:contextualSpacing/>
        <w:jc w:val="center"/>
        <w:rPr>
          <w:szCs w:val="28"/>
        </w:rPr>
      </w:pPr>
      <w:r>
        <w:rPr>
          <w:szCs w:val="28"/>
        </w:rPr>
        <w:t>3</w:t>
      </w:r>
    </w:p>
    <w:p w:rsidR="008972CE" w:rsidRDefault="008972CE" w:rsidP="00B77A4E">
      <w:pPr>
        <w:ind w:left="0"/>
        <w:contextualSpacing/>
        <w:jc w:val="center"/>
      </w:pPr>
    </w:p>
    <w:p w:rsidR="008972CE" w:rsidRDefault="008972CE" w:rsidP="00B77A4E">
      <w:pPr>
        <w:ind w:left="0"/>
        <w:contextualSpacing/>
        <w:jc w:val="center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4</w:t>
      </w:r>
    </w:p>
    <w:p w:rsidR="008972CE" w:rsidRDefault="008972CE" w:rsidP="00B77A4E">
      <w:pPr>
        <w:ind w:left="0"/>
        <w:contextualSpacing/>
        <w:jc w:val="center"/>
      </w:pPr>
      <w:r w:rsidRPr="00B77A4E">
        <w:t xml:space="preserve">Обязательства администрации Журавского сельского поселения 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Кореновского района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Pr="007B25D2" w:rsidRDefault="008972CE" w:rsidP="007B25D2">
      <w:pPr>
        <w:spacing w:after="0"/>
        <w:ind w:left="0" w:firstLine="709"/>
        <w:contextualSpacing/>
        <w:jc w:val="both"/>
      </w:pPr>
      <w:r>
        <w:t>Администрация Новоберезанского</w:t>
      </w:r>
      <w:r w:rsidRPr="007B25D2">
        <w:t xml:space="preserve"> сельского поселения Кореновского района</w:t>
      </w:r>
    </w:p>
    <w:p w:rsidR="008972CE" w:rsidRDefault="008972CE" w:rsidP="007B25D2">
      <w:pPr>
        <w:spacing w:after="0"/>
        <w:ind w:left="0"/>
        <w:contextualSpacing/>
        <w:jc w:val="both"/>
      </w:pPr>
      <w:r>
        <w:t>обязуется:</w:t>
      </w:r>
    </w:p>
    <w:p w:rsidR="008972CE" w:rsidRDefault="008972CE" w:rsidP="00BA276C">
      <w:pPr>
        <w:ind w:left="0" w:firstLine="709"/>
        <w:contextualSpacing/>
        <w:jc w:val="both"/>
      </w:pPr>
      <w:r>
        <w:t>1) осуществлять в отношении инвестора следующие меры стимулирования деятельности в сфере промышленности:</w:t>
      </w:r>
    </w:p>
    <w:p w:rsidR="008972CE" w:rsidRDefault="008972CE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8972CE" w:rsidRPr="000F7E59" w:rsidRDefault="008972CE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меры стимулирования деятельности в сфере</w:t>
      </w:r>
    </w:p>
    <w:p w:rsidR="008972CE" w:rsidRPr="000F7E59" w:rsidRDefault="008972CE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промышленности, применяемые в течение срока действия специального</w:t>
      </w:r>
    </w:p>
    <w:p w:rsidR="008972CE" w:rsidRPr="000F7E59" w:rsidRDefault="008972CE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инвестиционного контракта к инвестору, в случае, если в отношении</w:t>
      </w:r>
    </w:p>
    <w:p w:rsidR="008972CE" w:rsidRPr="000F7E59" w:rsidRDefault="008972CE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инвестора субъектом Российской Федерации осуществляются меры</w:t>
      </w:r>
    </w:p>
    <w:p w:rsidR="008972CE" w:rsidRPr="000F7E59" w:rsidRDefault="008972CE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стимулирования деятельности в сфере промышленности в соответствии с</w:t>
      </w:r>
    </w:p>
    <w:p w:rsidR="008972CE" w:rsidRPr="007B25D2" w:rsidRDefault="008972CE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 xml:space="preserve">нормативными правовыми актами </w:t>
      </w:r>
      <w:r>
        <w:rPr>
          <w:sz w:val="20"/>
          <w:szCs w:val="20"/>
        </w:rPr>
        <w:t>Журавского</w:t>
      </w:r>
      <w:r w:rsidRPr="007B25D2">
        <w:rPr>
          <w:sz w:val="20"/>
          <w:szCs w:val="20"/>
        </w:rPr>
        <w:t xml:space="preserve"> сельского поселения Кореновского района</w:t>
      </w:r>
      <w:r>
        <w:rPr>
          <w:sz w:val="20"/>
          <w:szCs w:val="20"/>
        </w:rPr>
        <w:t>)</w:t>
      </w:r>
    </w:p>
    <w:p w:rsidR="008972CE" w:rsidRDefault="008972CE" w:rsidP="00BA276C">
      <w:pPr>
        <w:ind w:left="0" w:firstLine="709"/>
        <w:contextualSpacing/>
        <w:jc w:val="both"/>
      </w:pPr>
      <w:r>
        <w:t>2) гарантировать неизменность в течение срока действия настоящего специального инвестиционного контракта предоставляемых инвестору мер стимулирования деятельности в сфере промышленности, предусмотренных пунктом 1 настоящей статьи специального инвестиционного контракта (за исключением________________________________________________________;</w:t>
      </w:r>
    </w:p>
    <w:p w:rsidR="008972CE" w:rsidRPr="000F7E59" w:rsidRDefault="008972CE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(указываются пункты специального инвестиционного контракта, в которых</w:t>
      </w:r>
    </w:p>
    <w:p w:rsidR="008972CE" w:rsidRPr="000F7E59" w:rsidRDefault="008972CE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перечислены субсидии</w:t>
      </w:r>
      <w:r>
        <w:rPr>
          <w:sz w:val="20"/>
          <w:szCs w:val="20"/>
        </w:rPr>
        <w:t>, государственные преференции</w:t>
      </w:r>
      <w:r w:rsidRPr="000F7E59">
        <w:rPr>
          <w:sz w:val="20"/>
          <w:szCs w:val="20"/>
        </w:rPr>
        <w:t xml:space="preserve"> и государственные гарантии)</w:t>
      </w:r>
    </w:p>
    <w:p w:rsidR="008972CE" w:rsidRDefault="008972CE" w:rsidP="00BA276C">
      <w:pPr>
        <w:ind w:left="0" w:firstLine="709"/>
        <w:contextualSpacing/>
        <w:jc w:val="both"/>
      </w:pPr>
      <w:r>
        <w:t>3)_____________________________________________________________.</w:t>
      </w:r>
    </w:p>
    <w:p w:rsidR="008972CE" w:rsidRPr="007B25D2" w:rsidRDefault="008972CE" w:rsidP="007B25D2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иные обязательства,</w:t>
      </w:r>
      <w:r>
        <w:rPr>
          <w:sz w:val="20"/>
          <w:szCs w:val="20"/>
        </w:rPr>
        <w:t xml:space="preserve"> а</w:t>
      </w:r>
      <w:r w:rsidRPr="007B25D2">
        <w:rPr>
          <w:sz w:val="20"/>
          <w:szCs w:val="20"/>
        </w:rPr>
        <w:t xml:space="preserve">дминистрации </w:t>
      </w:r>
      <w:r w:rsidRPr="00E32CD6">
        <w:rPr>
          <w:sz w:val="20"/>
          <w:szCs w:val="20"/>
        </w:rPr>
        <w:t>Новоберезанского</w:t>
      </w:r>
      <w:r w:rsidRPr="007B25D2">
        <w:rPr>
          <w:sz w:val="20"/>
          <w:szCs w:val="20"/>
        </w:rPr>
        <w:t xml:space="preserve"> сельского поселения Кореновского района</w:t>
      </w:r>
      <w:r>
        <w:rPr>
          <w:sz w:val="20"/>
          <w:szCs w:val="20"/>
        </w:rPr>
        <w:t xml:space="preserve"> </w:t>
      </w:r>
      <w:r w:rsidRPr="000F7E59">
        <w:rPr>
          <w:sz w:val="20"/>
          <w:szCs w:val="20"/>
        </w:rPr>
        <w:t xml:space="preserve">не противоречащие </w:t>
      </w:r>
      <w:r>
        <w:rPr>
          <w:sz w:val="20"/>
          <w:szCs w:val="20"/>
        </w:rPr>
        <w:t xml:space="preserve">действующему </w:t>
      </w:r>
      <w:r w:rsidRPr="000F7E59">
        <w:rPr>
          <w:sz w:val="20"/>
          <w:szCs w:val="20"/>
        </w:rPr>
        <w:t>законодательству)</w:t>
      </w:r>
    </w:p>
    <w:p w:rsidR="008972CE" w:rsidRDefault="008972CE" w:rsidP="003F3BE7">
      <w:pPr>
        <w:ind w:left="0"/>
        <w:contextualSpacing/>
        <w:jc w:val="both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5</w:t>
      </w:r>
    </w:p>
    <w:p w:rsidR="008972CE" w:rsidRDefault="008972CE" w:rsidP="00B77A4E">
      <w:pPr>
        <w:ind w:left="0"/>
        <w:contextualSpacing/>
        <w:jc w:val="center"/>
      </w:pPr>
      <w:r w:rsidRPr="00B77A4E">
        <w:t xml:space="preserve">Контроль за выполнением инвестором условий 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специального инвестиционного контракта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667484">
      <w:pPr>
        <w:ind w:left="0" w:firstLine="709"/>
        <w:contextualSpacing/>
        <w:jc w:val="both"/>
      </w:pPr>
      <w:r>
        <w:t>В целях осуществления контроля за выполнением инвестором обязательств, принятых по специальному инвестиционному контракту, в том числе за достижением предусмотренных статьей 3 специального инвестиционного контракта показателей, администрация Новоберезанского</w:t>
      </w:r>
      <w:r w:rsidRPr="00667484">
        <w:t xml:space="preserve"> сельского поселения Кореновского района</w:t>
      </w:r>
      <w:r>
        <w:t>:</w:t>
      </w:r>
    </w:p>
    <w:p w:rsidR="008972CE" w:rsidRDefault="008972CE" w:rsidP="00BA276C">
      <w:pPr>
        <w:ind w:left="0" w:firstLine="709"/>
        <w:contextualSpacing/>
        <w:jc w:val="both"/>
      </w:pPr>
      <w:r>
        <w:t>рассматривает отчеты и документы, представленные инвестором в соответствии с пунктами 4 и 5 статьи3 специального инвестиционного контракта;</w:t>
      </w:r>
    </w:p>
    <w:p w:rsidR="008972CE" w:rsidRDefault="008972CE" w:rsidP="003F3BE7">
      <w:pPr>
        <w:ind w:left="0" w:firstLine="709"/>
        <w:contextualSpacing/>
        <w:jc w:val="both"/>
      </w:pPr>
      <w:r>
        <w:t>выдает инвестору заключение о выполнении или невыполнении инвестором обязательств, принятых на основании специального инвестиционного контракта, и о достижении (полном, частичном) или не достижении предусмотренных специальным инвестиционным контрактом показателей.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B77A4E">
      <w:pPr>
        <w:ind w:left="0"/>
        <w:contextualSpacing/>
        <w:jc w:val="center"/>
      </w:pPr>
      <w:r>
        <w:t>4</w:t>
      </w:r>
    </w:p>
    <w:p w:rsidR="008972CE" w:rsidRDefault="008972CE" w:rsidP="00B77A4E">
      <w:pPr>
        <w:ind w:left="0"/>
        <w:contextualSpacing/>
        <w:jc w:val="center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6</w:t>
      </w:r>
    </w:p>
    <w:p w:rsidR="008972CE" w:rsidRDefault="008972CE" w:rsidP="00B77A4E">
      <w:pPr>
        <w:ind w:left="0"/>
        <w:contextualSpacing/>
        <w:jc w:val="center"/>
      </w:pPr>
      <w:r w:rsidRPr="00B77A4E">
        <w:t>Изменение и расторжение специального инвестиционного контракта. Ответственность сторон</w:t>
      </w:r>
    </w:p>
    <w:p w:rsidR="008972CE" w:rsidRDefault="008972CE" w:rsidP="00B77A4E">
      <w:pPr>
        <w:ind w:left="0"/>
        <w:contextualSpacing/>
        <w:jc w:val="center"/>
      </w:pPr>
    </w:p>
    <w:p w:rsidR="008972CE" w:rsidRDefault="008972CE" w:rsidP="00BA276C">
      <w:pPr>
        <w:ind w:left="0" w:firstLine="709"/>
        <w:contextualSpacing/>
        <w:jc w:val="both"/>
      </w:pPr>
      <w:r>
        <w:t>1. Изменение условий специального инвестиционного контракта осуществляется по требованию инвестора в следующих случаях:</w:t>
      </w:r>
    </w:p>
    <w:p w:rsidR="008972CE" w:rsidRDefault="008972CE" w:rsidP="00BA276C">
      <w:pPr>
        <w:ind w:left="0" w:firstLine="709"/>
        <w:contextualSpacing/>
        <w:jc w:val="both"/>
      </w:pPr>
      <w:r>
        <w:t>существенное изменение условий реализации инвестиционного проекта;</w:t>
      </w:r>
    </w:p>
    <w:p w:rsidR="008972CE" w:rsidRDefault="008972CE" w:rsidP="00BA276C">
      <w:pPr>
        <w:ind w:left="0" w:firstLine="709"/>
        <w:contextualSpacing/>
        <w:jc w:val="both"/>
      </w:pPr>
      <w:r>
        <w:t>не исполнение администрацией Новоберезанского</w:t>
      </w:r>
      <w:r w:rsidRPr="00667484">
        <w:t xml:space="preserve"> сельского поселения Кореновского района</w:t>
      </w:r>
      <w:r>
        <w:t xml:space="preserve"> обязательств, установленных статьей4 специального инвестиционного контракта.</w:t>
      </w:r>
    </w:p>
    <w:p w:rsidR="008972CE" w:rsidRDefault="008972CE" w:rsidP="00BA276C">
      <w:pPr>
        <w:ind w:left="0" w:firstLine="709"/>
        <w:contextualSpacing/>
        <w:jc w:val="both"/>
      </w:pPr>
      <w:r>
        <w:t>2. Для изменения специального инвестиционного контракта инвестор представляет в администрацию Новоберезанского</w:t>
      </w:r>
      <w:r w:rsidRPr="00667484">
        <w:t xml:space="preserve"> сельского поселения Кореновского района</w:t>
      </w:r>
      <w:r>
        <w:t xml:space="preserve"> заявление с приложением проекта изменений специального инвестиционного контракта и документов, обосновывающих необходимость внесения изменений.</w:t>
      </w:r>
    </w:p>
    <w:p w:rsidR="008972CE" w:rsidRDefault="008972CE" w:rsidP="00BA276C">
      <w:pPr>
        <w:ind w:left="0" w:firstLine="709"/>
        <w:contextualSpacing/>
        <w:jc w:val="both"/>
      </w:pPr>
      <w: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8972CE" w:rsidRDefault="008972CE" w:rsidP="00BA276C">
      <w:pPr>
        <w:ind w:left="0" w:firstLine="709"/>
        <w:contextualSpacing/>
        <w:jc w:val="both"/>
      </w:pPr>
      <w:r>
        <w:t>неисполнение или ненадлежащее исполнение инвестором обязательств, предусмотренных специальным инвестиционным контрактом, в том числе в случае не достижения:</w:t>
      </w:r>
    </w:p>
    <w:p w:rsidR="008972CE" w:rsidRDefault="008972CE" w:rsidP="00BA276C">
      <w:pPr>
        <w:ind w:left="0" w:firstLine="709"/>
        <w:contextualSpacing/>
        <w:jc w:val="both"/>
      </w:pPr>
      <w:r>
        <w:t>показателя, предусмотренного первым абзацем пункта3 статьи 3 специального инвестиционного контракта, более чем на_______процентов;</w:t>
      </w:r>
    </w:p>
    <w:p w:rsidR="008972CE" w:rsidRDefault="008972CE" w:rsidP="00BA276C">
      <w:pPr>
        <w:ind w:left="0" w:firstLine="709"/>
        <w:contextualSpacing/>
        <w:jc w:val="both"/>
      </w:pPr>
      <w:r>
        <w:t>показателя, предусмотренного вторым абзацем пункта3 статьи 3 специального инвестиционного контракта, более чем на_______процентов;</w:t>
      </w:r>
    </w:p>
    <w:p w:rsidR="008972CE" w:rsidRDefault="008972CE" w:rsidP="00BA276C">
      <w:pPr>
        <w:ind w:left="0" w:firstLine="709"/>
        <w:contextualSpacing/>
        <w:jc w:val="both"/>
      </w:pPr>
      <w:r>
        <w:t>показателя, предусмотренного третьим абзацем пункта3 статьи 3 специального инвестиционного контракта, более чем на_______процентов;</w:t>
      </w:r>
    </w:p>
    <w:p w:rsidR="008972CE" w:rsidRDefault="008972CE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8972CE" w:rsidRPr="00165959" w:rsidRDefault="008972CE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(указываются иные показатели, характеризующие выполнение инвестором</w:t>
      </w:r>
    </w:p>
    <w:p w:rsidR="008972CE" w:rsidRPr="00165959" w:rsidRDefault="008972CE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принятых обязательств по специальному инвестиционному контракту,</w:t>
      </w:r>
    </w:p>
    <w:p w:rsidR="008972CE" w:rsidRPr="00165959" w:rsidRDefault="008972CE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и их отклонение)</w:t>
      </w:r>
    </w:p>
    <w:p w:rsidR="008972CE" w:rsidRDefault="008972CE" w:rsidP="00BA276C">
      <w:pPr>
        <w:ind w:left="0" w:firstLine="709"/>
        <w:contextualSpacing/>
        <w:jc w:val="both"/>
      </w:pPr>
      <w:r>
        <w:t>принятия администрацией Новоберезанского</w:t>
      </w:r>
      <w:r w:rsidRPr="00667484">
        <w:t xml:space="preserve"> сельского поселения Кореновского района</w:t>
      </w:r>
      <w:r>
        <w:t xml:space="preserve"> 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8972CE" w:rsidRDefault="008972CE" w:rsidP="00BA276C">
      <w:pPr>
        <w:ind w:left="0" w:firstLine="709"/>
        <w:contextualSpacing/>
        <w:jc w:val="both"/>
      </w:pPr>
      <w:r>
        <w:t>наступление обстоятельств непреодолимой силы.</w:t>
      </w:r>
    </w:p>
    <w:p w:rsidR="008972CE" w:rsidRDefault="008972CE" w:rsidP="00BA276C">
      <w:pPr>
        <w:ind w:left="0" w:firstLine="709"/>
        <w:contextualSpacing/>
        <w:jc w:val="both"/>
      </w:pPr>
      <w:r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8972CE" w:rsidRDefault="008972CE" w:rsidP="007F46BA">
      <w:pPr>
        <w:ind w:left="0" w:firstLine="709"/>
        <w:contextualSpacing/>
        <w:jc w:val="both"/>
      </w:pPr>
      <w:r>
        <w:t xml:space="preserve">прекращение осуществления в отношении инвестора мер стимулирования деятельности в сфере промышленности (включая исполнение государственных муниципальных) гарантий, предоставленных при реализации мер </w:t>
      </w:r>
    </w:p>
    <w:p w:rsidR="008972CE" w:rsidRDefault="008972CE" w:rsidP="00F446E4">
      <w:pPr>
        <w:ind w:left="0" w:firstLine="709"/>
        <w:contextualSpacing/>
        <w:jc w:val="center"/>
      </w:pPr>
      <w:r>
        <w:t>5</w:t>
      </w:r>
    </w:p>
    <w:p w:rsidR="008972CE" w:rsidRDefault="008972CE" w:rsidP="007F46BA">
      <w:pPr>
        <w:ind w:left="0" w:firstLine="709"/>
        <w:contextualSpacing/>
        <w:jc w:val="both"/>
      </w:pPr>
      <w:r>
        <w:t>стимулирования деятельности), предусмотренных специальным инвестиционным контрактом;</w:t>
      </w:r>
    </w:p>
    <w:p w:rsidR="008972CE" w:rsidRDefault="008972CE" w:rsidP="00BA276C">
      <w:pPr>
        <w:ind w:left="0" w:firstLine="709"/>
        <w:contextualSpacing/>
        <w:jc w:val="both"/>
      </w:pPr>
      <w: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бюджета </w:t>
      </w:r>
    </w:p>
    <w:p w:rsidR="008972CE" w:rsidRDefault="008972CE" w:rsidP="00B77A4E">
      <w:pPr>
        <w:ind w:left="0"/>
        <w:contextualSpacing/>
        <w:jc w:val="both"/>
      </w:pPr>
      <w:r>
        <w:t>Новоберезанского</w:t>
      </w:r>
      <w:r w:rsidRPr="00667484">
        <w:t xml:space="preserve"> сельского поселения Кореновского района</w:t>
      </w:r>
      <w:r>
        <w:t>, которое произошло в связи с применением администрацией Новоберезанского</w:t>
      </w:r>
      <w:r w:rsidRPr="00667484">
        <w:t xml:space="preserve"> сельского поселения Кореновского района</w:t>
      </w:r>
      <w:r>
        <w:t xml:space="preserve"> мер стимулирования деятельности в сфере промышленности;</w:t>
      </w:r>
    </w:p>
    <w:p w:rsidR="008972CE" w:rsidRDefault="008972CE" w:rsidP="00BA276C">
      <w:pPr>
        <w:ind w:left="0" w:firstLine="709"/>
        <w:contextualSpacing/>
        <w:jc w:val="both"/>
      </w:pPr>
      <w:r>
        <w:t>иные последствия, предусмотренные действующим 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8972CE" w:rsidRDefault="008972CE" w:rsidP="00BA276C">
      <w:pPr>
        <w:ind w:left="0" w:firstLine="709"/>
        <w:contextualSpacing/>
        <w:jc w:val="both"/>
      </w:pPr>
      <w:r>
        <w:t xml:space="preserve">6. Расторжение специального инвестиционного контракта в связи с неисполнением или ненадлежащим исполнением администрацией Новоберезанского </w:t>
      </w:r>
      <w:r w:rsidRPr="00667484">
        <w:t>сельского поселения Кореновского района</w:t>
      </w:r>
      <w:r>
        <w:t xml:space="preserve"> обязательств, предусмотренных статьей4 специального инвестиционного контракта, влечет:</w:t>
      </w:r>
    </w:p>
    <w:p w:rsidR="008972CE" w:rsidRDefault="008972CE" w:rsidP="00BA276C">
      <w:pPr>
        <w:ind w:left="0" w:firstLine="709"/>
        <w:contextualSpacing/>
        <w:jc w:val="both"/>
      </w:pPr>
      <w: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контракту.</w:t>
      </w:r>
    </w:p>
    <w:p w:rsidR="008972CE" w:rsidRDefault="008972CE" w:rsidP="00BA276C">
      <w:pPr>
        <w:ind w:left="0" w:firstLine="709"/>
        <w:contextualSpacing/>
        <w:jc w:val="both"/>
      </w:pPr>
      <w: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7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Дополнительные условия</w:t>
      </w:r>
    </w:p>
    <w:p w:rsidR="008972CE" w:rsidRDefault="008972CE" w:rsidP="00BA276C">
      <w:pPr>
        <w:ind w:left="0" w:firstLine="709"/>
        <w:contextualSpacing/>
        <w:jc w:val="both"/>
      </w:pPr>
      <w: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8972CE" w:rsidRDefault="008972CE" w:rsidP="00BA276C">
      <w:pPr>
        <w:ind w:left="0" w:firstLine="709"/>
        <w:contextualSpacing/>
        <w:jc w:val="both"/>
      </w:pPr>
      <w:r>
        <w:t>2._____________________________________________________________.</w:t>
      </w:r>
    </w:p>
    <w:p w:rsidR="008972CE" w:rsidRPr="00701E4A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(излагаются дополнительные условия, не противоречащие</w:t>
      </w:r>
    </w:p>
    <w:p w:rsidR="008972CE" w:rsidRPr="00701E4A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законодательству Российской Федерации, согласованные сторонами</w:t>
      </w:r>
    </w:p>
    <w:p w:rsidR="008972CE" w:rsidRPr="00701E4A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специального инвестиционного контракта)</w:t>
      </w:r>
    </w:p>
    <w:p w:rsidR="008972CE" w:rsidRDefault="008972CE" w:rsidP="00B77A4E">
      <w:pPr>
        <w:ind w:left="0"/>
        <w:contextualSpacing/>
        <w:jc w:val="center"/>
      </w:pPr>
      <w:r>
        <w:t>6</w:t>
      </w:r>
    </w:p>
    <w:p w:rsidR="008972CE" w:rsidRDefault="008972CE" w:rsidP="00B77A4E">
      <w:pPr>
        <w:ind w:left="0"/>
        <w:contextualSpacing/>
        <w:jc w:val="center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8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Заключительные положения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BA276C">
      <w:pPr>
        <w:ind w:left="0" w:firstLine="709"/>
        <w:contextualSpacing/>
        <w:jc w:val="both"/>
      </w:pPr>
      <w:r>
        <w:t xml:space="preserve">1. Все споры и разногласия между сторонами по специальному инвестиционному контракту решаются путем переговоров. В случае не достижения согласия спор подлежит разрешению в судебном порядке. </w:t>
      </w:r>
    </w:p>
    <w:p w:rsidR="008972CE" w:rsidRDefault="008972CE" w:rsidP="00BA276C">
      <w:pPr>
        <w:ind w:left="0" w:firstLine="709"/>
        <w:contextualSpacing/>
        <w:jc w:val="both"/>
      </w:pPr>
      <w:r>
        <w:t>2. По специальному инвестиционному контракту стороны назначают следующих уполномоченных представителей:</w:t>
      </w:r>
    </w:p>
    <w:p w:rsidR="008972CE" w:rsidRDefault="008972CE" w:rsidP="00BA276C">
      <w:pPr>
        <w:ind w:left="0" w:firstLine="709"/>
        <w:contextualSpacing/>
        <w:jc w:val="both"/>
      </w:pPr>
      <w:r>
        <w:t>от администрации Новоберезанского</w:t>
      </w:r>
      <w:r w:rsidRPr="00667484">
        <w:t xml:space="preserve"> сельского поселения Кореновского района</w:t>
      </w:r>
      <w:r>
        <w:t>_________________________________________(телефон, электронная почта);</w:t>
      </w:r>
    </w:p>
    <w:p w:rsidR="008972CE" w:rsidRDefault="008972CE" w:rsidP="00BA276C">
      <w:pPr>
        <w:ind w:left="0" w:firstLine="709"/>
        <w:contextualSpacing/>
        <w:jc w:val="both"/>
      </w:pPr>
      <w:r>
        <w:t>от инвестора_________________________(телефон, электронная почта);</w:t>
      </w:r>
    </w:p>
    <w:p w:rsidR="008972CE" w:rsidRDefault="008972CE" w:rsidP="00BA276C">
      <w:pPr>
        <w:ind w:left="0" w:firstLine="709"/>
        <w:contextualSpacing/>
        <w:jc w:val="both"/>
      </w:pPr>
      <w:r>
        <w:t>3. Специальный инвестиционный контракт составлен в______экземплярах, имеющих одинаковую юридическую силу.</w:t>
      </w:r>
    </w:p>
    <w:p w:rsidR="008972CE" w:rsidRDefault="008972CE" w:rsidP="00BA276C">
      <w:pPr>
        <w:ind w:left="0" w:firstLine="709"/>
        <w:contextualSpacing/>
        <w:jc w:val="both"/>
      </w:pPr>
      <w:r>
        <w:t>4. Неотъемлемой частью специального инвестиционного контракта являются следующие приложения:</w:t>
      </w:r>
    </w:p>
    <w:p w:rsidR="008972CE" w:rsidRDefault="008972CE" w:rsidP="00BA276C">
      <w:pPr>
        <w:ind w:left="0" w:firstLine="709"/>
        <w:contextualSpacing/>
        <w:jc w:val="both"/>
      </w:pPr>
      <w:r>
        <w:t>приложение № 1 "Бизнес-план инвестиционного проекта";</w:t>
      </w:r>
    </w:p>
    <w:p w:rsidR="008972CE" w:rsidRDefault="008972CE" w:rsidP="00BA276C">
      <w:pPr>
        <w:ind w:left="0" w:firstLine="709"/>
        <w:contextualSpacing/>
        <w:jc w:val="both"/>
      </w:pPr>
      <w:r>
        <w:t>приложение № 2 "Объем и номенклатура промышленной продукции";</w:t>
      </w:r>
    </w:p>
    <w:p w:rsidR="008972CE" w:rsidRDefault="008972CE" w:rsidP="00BA276C">
      <w:pPr>
        <w:ind w:left="0" w:firstLine="709"/>
        <w:contextualSpacing/>
        <w:jc w:val="both"/>
      </w:pPr>
      <w:r>
        <w:t>приложение № 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Pr="00B77A4E" w:rsidRDefault="008972CE" w:rsidP="00B77A4E">
      <w:pPr>
        <w:ind w:left="0"/>
        <w:contextualSpacing/>
        <w:jc w:val="center"/>
      </w:pPr>
      <w:r w:rsidRPr="00B77A4E">
        <w:t>Статья 9</w:t>
      </w:r>
    </w:p>
    <w:p w:rsidR="008972CE" w:rsidRPr="00B77A4E" w:rsidRDefault="008972CE" w:rsidP="00B77A4E">
      <w:pPr>
        <w:ind w:left="0"/>
        <w:contextualSpacing/>
        <w:jc w:val="center"/>
      </w:pPr>
      <w:r w:rsidRPr="00B77A4E">
        <w:t>Реквизиты и подписи сторон</w:t>
      </w:r>
    </w:p>
    <w:p w:rsidR="008972CE" w:rsidRDefault="008972CE" w:rsidP="00BA276C">
      <w:pPr>
        <w:ind w:left="0" w:firstLine="709"/>
        <w:contextualSpacing/>
        <w:jc w:val="both"/>
      </w:pPr>
    </w:p>
    <w:p w:rsidR="008972CE" w:rsidRDefault="008972CE" w:rsidP="00A23579">
      <w:pPr>
        <w:ind w:left="0" w:firstLine="709"/>
        <w:contextualSpacing/>
      </w:pPr>
      <w:r>
        <w:t xml:space="preserve">от администрации Новоберезанского </w:t>
      </w:r>
      <w:r w:rsidRPr="00667484">
        <w:t>сельского поселения Кореновского района</w:t>
      </w:r>
      <w:r>
        <w:t xml:space="preserve">                                                                           _______________________</w:t>
      </w:r>
    </w:p>
    <w:p w:rsidR="008972CE" w:rsidRDefault="008972CE" w:rsidP="00701E4A">
      <w:pPr>
        <w:ind w:left="0" w:firstLine="709"/>
        <w:contextualSpacing/>
        <w:jc w:val="center"/>
      </w:pPr>
      <w:r>
        <w:t xml:space="preserve">                                                                         (</w:t>
      </w:r>
      <w:r w:rsidRPr="00701E4A">
        <w:rPr>
          <w:sz w:val="20"/>
          <w:szCs w:val="20"/>
        </w:rPr>
        <w:t>должность, ф.и.о.)</w:t>
      </w:r>
    </w:p>
    <w:p w:rsidR="008972CE" w:rsidRDefault="008972CE" w:rsidP="00701E4A">
      <w:pPr>
        <w:ind w:left="0" w:firstLine="709"/>
        <w:contextualSpacing/>
        <w:jc w:val="center"/>
      </w:pPr>
    </w:p>
    <w:p w:rsidR="008972CE" w:rsidRDefault="008972CE" w:rsidP="00701E4A">
      <w:pPr>
        <w:ind w:left="0" w:firstLine="709"/>
        <w:contextualSpacing/>
        <w:jc w:val="both"/>
      </w:pPr>
      <w:r>
        <w:t>от инвестора                                                     ________________________</w:t>
      </w:r>
    </w:p>
    <w:p w:rsidR="008972CE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  <w:r>
        <w:t xml:space="preserve">                                                                          (</w:t>
      </w:r>
      <w:r w:rsidRPr="00701E4A">
        <w:rPr>
          <w:sz w:val="20"/>
          <w:szCs w:val="20"/>
        </w:rPr>
        <w:t>должность, ф.и.о.)</w:t>
      </w:r>
    </w:p>
    <w:p w:rsidR="008972CE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8972CE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8972CE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8972CE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8972CE" w:rsidRDefault="008972CE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8972CE" w:rsidRDefault="008972CE" w:rsidP="003F3BE7">
      <w:pPr>
        <w:ind w:left="0"/>
        <w:contextualSpacing/>
        <w:jc w:val="both"/>
      </w:pPr>
      <w:r>
        <w:t xml:space="preserve">Глава </w:t>
      </w:r>
    </w:p>
    <w:p w:rsidR="008972CE" w:rsidRDefault="008972CE" w:rsidP="003F3BE7">
      <w:pPr>
        <w:ind w:left="0"/>
        <w:contextualSpacing/>
        <w:jc w:val="both"/>
      </w:pPr>
      <w:r>
        <w:t xml:space="preserve">Новоберезанского сельского поселения </w:t>
      </w:r>
    </w:p>
    <w:p w:rsidR="008972CE" w:rsidRDefault="008972CE" w:rsidP="003F3BE7">
      <w:pPr>
        <w:ind w:left="0"/>
        <w:contextualSpacing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     В.В. Шевченко</w:t>
      </w:r>
    </w:p>
    <w:p w:rsidR="008972CE" w:rsidRDefault="008972CE" w:rsidP="00701E4A">
      <w:pPr>
        <w:ind w:left="0" w:firstLine="709"/>
        <w:contextualSpacing/>
        <w:jc w:val="center"/>
      </w:pPr>
    </w:p>
    <w:sectPr w:rsidR="008972CE" w:rsidSect="00FF4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CE" w:rsidRDefault="008972CE" w:rsidP="00612C9F">
      <w:pPr>
        <w:spacing w:after="0"/>
      </w:pPr>
      <w:r>
        <w:separator/>
      </w:r>
    </w:p>
  </w:endnote>
  <w:endnote w:type="continuationSeparator" w:id="1">
    <w:p w:rsidR="008972CE" w:rsidRDefault="008972CE" w:rsidP="00612C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CE" w:rsidRDefault="008972CE" w:rsidP="00612C9F">
      <w:pPr>
        <w:spacing w:after="0"/>
      </w:pPr>
      <w:r>
        <w:separator/>
      </w:r>
    </w:p>
  </w:footnote>
  <w:footnote w:type="continuationSeparator" w:id="1">
    <w:p w:rsidR="008972CE" w:rsidRDefault="008972CE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B19"/>
    <w:rsid w:val="00033A38"/>
    <w:rsid w:val="00035CE6"/>
    <w:rsid w:val="00044A29"/>
    <w:rsid w:val="000501A5"/>
    <w:rsid w:val="0007266C"/>
    <w:rsid w:val="00080E02"/>
    <w:rsid w:val="000831F2"/>
    <w:rsid w:val="00096042"/>
    <w:rsid w:val="000D6031"/>
    <w:rsid w:val="000E5A21"/>
    <w:rsid w:val="000E6995"/>
    <w:rsid w:val="000F7E59"/>
    <w:rsid w:val="00115C10"/>
    <w:rsid w:val="00136E30"/>
    <w:rsid w:val="00161ADE"/>
    <w:rsid w:val="001621E2"/>
    <w:rsid w:val="00165959"/>
    <w:rsid w:val="00174424"/>
    <w:rsid w:val="001D67B5"/>
    <w:rsid w:val="001E2D8B"/>
    <w:rsid w:val="001E7888"/>
    <w:rsid w:val="00245C5F"/>
    <w:rsid w:val="002541B6"/>
    <w:rsid w:val="00265BD4"/>
    <w:rsid w:val="00292514"/>
    <w:rsid w:val="00294607"/>
    <w:rsid w:val="002A687B"/>
    <w:rsid w:val="002C26D3"/>
    <w:rsid w:val="002D1E7A"/>
    <w:rsid w:val="00343594"/>
    <w:rsid w:val="00354960"/>
    <w:rsid w:val="00381CC1"/>
    <w:rsid w:val="00393173"/>
    <w:rsid w:val="003A1378"/>
    <w:rsid w:val="003B7AAA"/>
    <w:rsid w:val="003C660F"/>
    <w:rsid w:val="003F22F8"/>
    <w:rsid w:val="003F3BE7"/>
    <w:rsid w:val="00406D5D"/>
    <w:rsid w:val="00420817"/>
    <w:rsid w:val="0044452C"/>
    <w:rsid w:val="00496EE8"/>
    <w:rsid w:val="005058EE"/>
    <w:rsid w:val="00514474"/>
    <w:rsid w:val="00533550"/>
    <w:rsid w:val="0054066C"/>
    <w:rsid w:val="00597A6C"/>
    <w:rsid w:val="005A3F6C"/>
    <w:rsid w:val="005A5666"/>
    <w:rsid w:val="005A5C7B"/>
    <w:rsid w:val="005B49B7"/>
    <w:rsid w:val="005C414C"/>
    <w:rsid w:val="005E0732"/>
    <w:rsid w:val="005E3DDD"/>
    <w:rsid w:val="005E4EB0"/>
    <w:rsid w:val="005E6C6C"/>
    <w:rsid w:val="00604881"/>
    <w:rsid w:val="00612C9F"/>
    <w:rsid w:val="006155EF"/>
    <w:rsid w:val="00633FD3"/>
    <w:rsid w:val="006408B7"/>
    <w:rsid w:val="00656794"/>
    <w:rsid w:val="00667484"/>
    <w:rsid w:val="00673582"/>
    <w:rsid w:val="00682EF4"/>
    <w:rsid w:val="006866A3"/>
    <w:rsid w:val="00695037"/>
    <w:rsid w:val="006A4796"/>
    <w:rsid w:val="006B548F"/>
    <w:rsid w:val="006C69E5"/>
    <w:rsid w:val="006D72E4"/>
    <w:rsid w:val="00701E4A"/>
    <w:rsid w:val="00705DC9"/>
    <w:rsid w:val="0072300F"/>
    <w:rsid w:val="00725E24"/>
    <w:rsid w:val="00730171"/>
    <w:rsid w:val="007533CA"/>
    <w:rsid w:val="00757D5B"/>
    <w:rsid w:val="00772650"/>
    <w:rsid w:val="007741C3"/>
    <w:rsid w:val="0079162A"/>
    <w:rsid w:val="00791B3B"/>
    <w:rsid w:val="007B25D2"/>
    <w:rsid w:val="007F46BA"/>
    <w:rsid w:val="0080207D"/>
    <w:rsid w:val="008049AF"/>
    <w:rsid w:val="008250FB"/>
    <w:rsid w:val="008360D6"/>
    <w:rsid w:val="00850F83"/>
    <w:rsid w:val="00856F4A"/>
    <w:rsid w:val="008571E9"/>
    <w:rsid w:val="00866F39"/>
    <w:rsid w:val="008972CE"/>
    <w:rsid w:val="008A3B86"/>
    <w:rsid w:val="008A5B19"/>
    <w:rsid w:val="008C166D"/>
    <w:rsid w:val="008C1DF2"/>
    <w:rsid w:val="008F105D"/>
    <w:rsid w:val="00922A2C"/>
    <w:rsid w:val="00926E27"/>
    <w:rsid w:val="009325FD"/>
    <w:rsid w:val="009553E0"/>
    <w:rsid w:val="009B4012"/>
    <w:rsid w:val="009B685D"/>
    <w:rsid w:val="009C22A5"/>
    <w:rsid w:val="009E2CC5"/>
    <w:rsid w:val="009E717C"/>
    <w:rsid w:val="009F4005"/>
    <w:rsid w:val="009F40C4"/>
    <w:rsid w:val="009F725C"/>
    <w:rsid w:val="00A01401"/>
    <w:rsid w:val="00A23579"/>
    <w:rsid w:val="00A8114E"/>
    <w:rsid w:val="00A84CBA"/>
    <w:rsid w:val="00AE4A1E"/>
    <w:rsid w:val="00AF485F"/>
    <w:rsid w:val="00B100F2"/>
    <w:rsid w:val="00B27556"/>
    <w:rsid w:val="00B47A98"/>
    <w:rsid w:val="00B5550D"/>
    <w:rsid w:val="00B67801"/>
    <w:rsid w:val="00B67EA6"/>
    <w:rsid w:val="00B70A40"/>
    <w:rsid w:val="00B77A4E"/>
    <w:rsid w:val="00B952F8"/>
    <w:rsid w:val="00BA276C"/>
    <w:rsid w:val="00BA6694"/>
    <w:rsid w:val="00BD2915"/>
    <w:rsid w:val="00BE2E5B"/>
    <w:rsid w:val="00C515F6"/>
    <w:rsid w:val="00C6723A"/>
    <w:rsid w:val="00C700F9"/>
    <w:rsid w:val="00C70EAE"/>
    <w:rsid w:val="00C96DDC"/>
    <w:rsid w:val="00CE4354"/>
    <w:rsid w:val="00D46A10"/>
    <w:rsid w:val="00D537DC"/>
    <w:rsid w:val="00D71633"/>
    <w:rsid w:val="00DC3369"/>
    <w:rsid w:val="00DF5CA8"/>
    <w:rsid w:val="00E16D06"/>
    <w:rsid w:val="00E32CD6"/>
    <w:rsid w:val="00E72CA6"/>
    <w:rsid w:val="00E775DB"/>
    <w:rsid w:val="00E96B76"/>
    <w:rsid w:val="00ED61EF"/>
    <w:rsid w:val="00EF1F6D"/>
    <w:rsid w:val="00F16FD8"/>
    <w:rsid w:val="00F446E4"/>
    <w:rsid w:val="00F673C9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  <w:rsid w:val="00FF0CCF"/>
    <w:rsid w:val="00FF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BE7"/>
    <w:pPr>
      <w:spacing w:after="200"/>
      <w:ind w:left="5103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1C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2F8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41C3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Style4">
    <w:name w:val="Style4"/>
    <w:basedOn w:val="Normal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/>
      <w:b/>
      <w:i/>
      <w:sz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/>
      <w:sz w:val="24"/>
    </w:rPr>
  </w:style>
  <w:style w:type="paragraph" w:customStyle="1" w:styleId="a">
    <w:name w:val="Нормальный (таблица)"/>
    <w:basedOn w:val="Normal"/>
    <w:next w:val="Normal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952F8"/>
    <w:rPr>
      <w:rFonts w:cs="Times New Roman"/>
      <w:color w:val="auto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952F8"/>
    <w:pPr>
      <w:spacing w:after="120" w:line="276" w:lineRule="auto"/>
      <w:ind w:left="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952F8"/>
    <w:rPr>
      <w:rFonts w:ascii="Calibri" w:hAnsi="Calibri" w:cs="Times New Roman"/>
      <w:sz w:val="28"/>
    </w:rPr>
  </w:style>
  <w:style w:type="paragraph" w:styleId="BodyText3">
    <w:name w:val="Body Text 3"/>
    <w:basedOn w:val="Normal"/>
    <w:link w:val="BodyText3Char"/>
    <w:uiPriority w:val="99"/>
    <w:rsid w:val="00B952F8"/>
    <w:pPr>
      <w:spacing w:after="0"/>
      <w:ind w:left="0"/>
      <w:jc w:val="both"/>
    </w:pPr>
    <w:rPr>
      <w:rFonts w:eastAsia="Times New Roman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52F8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B952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52F8"/>
    <w:pPr>
      <w:ind w:left="720"/>
      <w:contextualSpacing/>
    </w:pPr>
  </w:style>
  <w:style w:type="character" w:customStyle="1" w:styleId="a2">
    <w:name w:val="Цветовое выделение"/>
    <w:uiPriority w:val="99"/>
    <w:rsid w:val="00DF5CA8"/>
    <w:rPr>
      <w:b/>
      <w:color w:val="26282F"/>
    </w:rPr>
  </w:style>
  <w:style w:type="paragraph" w:styleId="BalloonText">
    <w:name w:val="Balloon Text"/>
    <w:basedOn w:val="Normal"/>
    <w:link w:val="BalloonTextChar"/>
    <w:uiPriority w:val="99"/>
    <w:semiHidden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485F"/>
    <w:rPr>
      <w:rFonts w:ascii="Tahoma" w:hAnsi="Tahoma" w:cs="Tahoma"/>
      <w:sz w:val="16"/>
      <w:szCs w:val="16"/>
    </w:rPr>
  </w:style>
  <w:style w:type="paragraph" w:customStyle="1" w:styleId="a3">
    <w:name w:val="Заголовок таблицы"/>
    <w:basedOn w:val="Normal"/>
    <w:link w:val="a4"/>
    <w:uiPriority w:val="99"/>
    <w:rsid w:val="007741C3"/>
    <w:pPr>
      <w:suppressLineNumbers/>
      <w:suppressAutoHyphens/>
      <w:spacing w:after="0"/>
      <w:ind w:left="0"/>
      <w:jc w:val="center"/>
    </w:pPr>
    <w:rPr>
      <w:b/>
      <w:sz w:val="20"/>
      <w:szCs w:val="20"/>
      <w:lang w:eastAsia="zh-CN"/>
    </w:rPr>
  </w:style>
  <w:style w:type="character" w:customStyle="1" w:styleId="a4">
    <w:name w:val="Заголовок таблицы Знак"/>
    <w:link w:val="a3"/>
    <w:uiPriority w:val="99"/>
    <w:locked/>
    <w:rsid w:val="007741C3"/>
    <w:rPr>
      <w:rFonts w:ascii="Times New Roman" w:hAnsi="Times New Roman"/>
      <w:b/>
      <w:sz w:val="20"/>
      <w:lang w:eastAsia="zh-CN"/>
    </w:rPr>
  </w:style>
  <w:style w:type="paragraph" w:styleId="Header">
    <w:name w:val="header"/>
    <w:basedOn w:val="Normal"/>
    <w:link w:val="HeaderChar"/>
    <w:uiPriority w:val="99"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C9F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2C9F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12</Pages>
  <Words>3531</Words>
  <Characters>20132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</dc:creator>
  <cp:keywords/>
  <dc:description/>
  <cp:lastModifiedBy>Админ</cp:lastModifiedBy>
  <cp:revision>6</cp:revision>
  <cp:lastPrinted>2016-10-12T11:45:00Z</cp:lastPrinted>
  <dcterms:created xsi:type="dcterms:W3CDTF">2016-11-23T06:20:00Z</dcterms:created>
  <dcterms:modified xsi:type="dcterms:W3CDTF">2016-12-02T09:45:00Z</dcterms:modified>
</cp:coreProperties>
</file>