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Default="008C7106" w:rsidP="002A14CC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8C7106">
        <w:rPr>
          <w:noProof/>
          <w:sz w:val="24"/>
        </w:rPr>
        <w:drawing>
          <wp:inline distT="0" distB="0" distL="0" distR="0">
            <wp:extent cx="552450" cy="6572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CC" w:rsidRPr="002A14CC" w:rsidRDefault="002A14CC" w:rsidP="002A14CC">
      <w:pPr>
        <w:tabs>
          <w:tab w:val="left" w:pos="709"/>
          <w:tab w:val="left" w:pos="851"/>
        </w:tabs>
        <w:jc w:val="center"/>
        <w:rPr>
          <w:noProof/>
          <w:sz w:val="24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 w:rsidR="00E32358">
        <w:rPr>
          <w:b/>
          <w:szCs w:val="28"/>
        </w:rPr>
        <w:t>НОВОБЕРЕЗАНСКОГО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8D7820" w:rsidRDefault="003F6A8C" w:rsidP="008D782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Default="00A23517" w:rsidP="002E633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 </w:t>
      </w:r>
      <w:r w:rsidR="0025575C">
        <w:rPr>
          <w:b/>
          <w:color w:val="000000"/>
          <w:sz w:val="24"/>
        </w:rPr>
        <w:t>00.00.2024</w:t>
      </w:r>
      <w:r w:rsidR="002E633A" w:rsidRPr="00423587">
        <w:rPr>
          <w:b/>
          <w:color w:val="000000"/>
          <w:sz w:val="24"/>
        </w:rPr>
        <w:tab/>
      </w:r>
      <w:r w:rsidR="002E633A" w:rsidRPr="00423587">
        <w:rPr>
          <w:b/>
          <w:color w:val="000000"/>
          <w:sz w:val="24"/>
        </w:rPr>
        <w:tab/>
      </w:r>
      <w:r w:rsidR="002E633A" w:rsidRPr="00423587">
        <w:rPr>
          <w:b/>
          <w:color w:val="000000"/>
          <w:sz w:val="24"/>
        </w:rPr>
        <w:tab/>
      </w:r>
      <w:r w:rsidR="002E633A" w:rsidRPr="00423587">
        <w:rPr>
          <w:b/>
          <w:color w:val="000000"/>
          <w:sz w:val="24"/>
        </w:rPr>
        <w:tab/>
        <w:t xml:space="preserve">    </w:t>
      </w:r>
      <w:r w:rsidR="002E633A" w:rsidRPr="00423587">
        <w:rPr>
          <w:b/>
          <w:color w:val="000000"/>
          <w:sz w:val="24"/>
        </w:rPr>
        <w:tab/>
      </w:r>
      <w:r w:rsidR="002E633A" w:rsidRPr="00423587">
        <w:rPr>
          <w:b/>
          <w:color w:val="000000"/>
          <w:sz w:val="24"/>
        </w:rPr>
        <w:tab/>
        <w:t xml:space="preserve">        </w:t>
      </w:r>
      <w:r w:rsidR="00E24C9A" w:rsidRPr="00423587">
        <w:rPr>
          <w:b/>
          <w:color w:val="000000"/>
          <w:sz w:val="24"/>
        </w:rPr>
        <w:t xml:space="preserve">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                       № 0000</w:t>
      </w:r>
    </w:p>
    <w:p w:rsidR="008D7820" w:rsidRPr="00423587" w:rsidRDefault="008D7820" w:rsidP="002E633A">
      <w:pPr>
        <w:rPr>
          <w:b/>
          <w:color w:val="000000"/>
          <w:sz w:val="24"/>
        </w:rPr>
      </w:pP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</w:t>
      </w:r>
      <w:r w:rsidR="008D7820">
        <w:rPr>
          <w:sz w:val="24"/>
        </w:rPr>
        <w:t xml:space="preserve">                             поселок </w:t>
      </w:r>
      <w:proofErr w:type="spellStart"/>
      <w:r w:rsidR="00E32358">
        <w:rPr>
          <w:sz w:val="24"/>
        </w:rPr>
        <w:t>Новоберезанский</w:t>
      </w:r>
      <w:proofErr w:type="spellEnd"/>
    </w:p>
    <w:p w:rsidR="008D7820" w:rsidRPr="00423587" w:rsidRDefault="008D7820" w:rsidP="00D874AC">
      <w:pPr>
        <w:rPr>
          <w:b/>
          <w:szCs w:val="28"/>
        </w:rPr>
      </w:pPr>
    </w:p>
    <w:p w:rsidR="00A67A91" w:rsidRDefault="00A67A91" w:rsidP="00A67A91">
      <w:pPr>
        <w:pStyle w:val="a5"/>
        <w:jc w:val="center"/>
        <w:rPr>
          <w:b/>
          <w:color w:val="000000"/>
          <w:szCs w:val="28"/>
        </w:rPr>
      </w:pPr>
      <w:r>
        <w:rPr>
          <w:b/>
          <w:bCs w:val="0"/>
          <w:color w:val="000000"/>
          <w:szCs w:val="28"/>
        </w:rPr>
        <w:t xml:space="preserve"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E32358">
        <w:rPr>
          <w:b/>
          <w:bCs w:val="0"/>
          <w:color w:val="000000"/>
          <w:szCs w:val="28"/>
        </w:rPr>
        <w:t>Новоберезанского</w:t>
      </w:r>
      <w:proofErr w:type="spellEnd"/>
      <w:r>
        <w:rPr>
          <w:b/>
          <w:bCs w:val="0"/>
          <w:color w:val="000000"/>
          <w:szCs w:val="28"/>
        </w:rPr>
        <w:t xml:space="preserve"> сельского поселения </w:t>
      </w:r>
      <w:proofErr w:type="spellStart"/>
      <w:r w:rsidR="00316615">
        <w:rPr>
          <w:b/>
          <w:bCs w:val="0"/>
          <w:color w:val="000000"/>
          <w:szCs w:val="28"/>
        </w:rPr>
        <w:t>Кореновского</w:t>
      </w:r>
      <w:proofErr w:type="spellEnd"/>
      <w:r>
        <w:rPr>
          <w:b/>
          <w:bCs w:val="0"/>
          <w:color w:val="000000"/>
          <w:szCs w:val="28"/>
        </w:rPr>
        <w:t xml:space="preserve"> района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принятия решений о сносе самовольных построек или </w:t>
      </w:r>
      <w:r w:rsidRPr="003F6A8C">
        <w:rPr>
          <w:rFonts w:ascii="Times New Roman" w:hAnsi="Times New Roman" w:cs="Times New Roman"/>
          <w:sz w:val="28"/>
          <w:szCs w:val="28"/>
        </w:rPr>
        <w:t xml:space="preserve">их приведении в соответствие с установленными требованиями на территории </w:t>
      </w:r>
      <w:proofErr w:type="spellStart"/>
      <w:r w:rsidR="00E32358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F6A8C">
        <w:rPr>
          <w:rFonts w:ascii="Times New Roman" w:hAnsi="Times New Roman" w:cs="Times New Roman"/>
          <w:sz w:val="28"/>
          <w:szCs w:val="28"/>
        </w:rPr>
        <w:t xml:space="preserve"> района, а также реализации </w:t>
      </w:r>
      <w:hyperlink r:id="rId9" w:history="1">
        <w:r w:rsidRPr="003F6A8C">
          <w:rPr>
            <w:rStyle w:val="af5"/>
            <w:b w:val="0"/>
            <w:bCs/>
            <w:color w:val="000000"/>
            <w:sz w:val="28"/>
            <w:szCs w:val="28"/>
          </w:rPr>
          <w:t>статьи 222</w:t>
        </w:r>
      </w:hyperlink>
      <w:r w:rsidRPr="003F6A8C">
        <w:rPr>
          <w:rFonts w:ascii="Times New Roman" w:hAnsi="Times New Roman" w:cs="Times New Roman"/>
          <w:sz w:val="28"/>
          <w:szCs w:val="28"/>
        </w:rPr>
        <w:t> Гражданского кодекса Российской Федерации, в соответствии с</w:t>
      </w:r>
      <w:r w:rsidR="00917B9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F6A8C">
          <w:rPr>
            <w:rStyle w:val="af5"/>
            <w:b w:val="0"/>
            <w:bCs/>
            <w:color w:val="000000"/>
            <w:sz w:val="28"/>
            <w:szCs w:val="28"/>
          </w:rPr>
          <w:t>Земельным кодексом</w:t>
        </w:r>
      </w:hyperlink>
      <w:r w:rsidRPr="003F6A8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3F6A8C">
          <w:rPr>
            <w:rStyle w:val="af5"/>
            <w:b w:val="0"/>
            <w:bCs/>
            <w:color w:val="000000"/>
            <w:sz w:val="28"/>
            <w:szCs w:val="28"/>
          </w:rPr>
          <w:t>Градостроительным кодексом</w:t>
        </w:r>
      </w:hyperlink>
      <w:r w:rsidRPr="003F6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2" w:history="1">
        <w:r w:rsidRPr="003F6A8C">
          <w:rPr>
            <w:rStyle w:val="af5"/>
            <w:b w:val="0"/>
            <w:bCs/>
            <w:color w:val="000000"/>
            <w:sz w:val="28"/>
            <w:szCs w:val="28"/>
          </w:rPr>
          <w:t>Федеральным законом</w:t>
        </w:r>
      </w:hyperlink>
      <w:r w:rsidRPr="003F6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 xml:space="preserve">от 30.11.1994 № 52-ФЗ «О введении в действие части первой </w:t>
      </w:r>
      <w:hyperlink r:id="rId13" w:history="1">
        <w:r w:rsidRPr="003F6A8C">
          <w:rPr>
            <w:rStyle w:val="af5"/>
            <w:b w:val="0"/>
            <w:bCs/>
            <w:color w:val="000000"/>
            <w:sz w:val="28"/>
            <w:szCs w:val="28"/>
          </w:rPr>
          <w:t>Гражданского кодекса</w:t>
        </w:r>
      </w:hyperlink>
      <w:r w:rsidRPr="003F6A8C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hyperlink r:id="rId14" w:history="1">
        <w:r w:rsidRPr="003F6A8C">
          <w:rPr>
            <w:rStyle w:val="af5"/>
            <w:b w:val="0"/>
            <w:bCs/>
            <w:color w:val="000000"/>
            <w:sz w:val="28"/>
            <w:szCs w:val="28"/>
          </w:rPr>
          <w:t>Федеральным</w:t>
        </w:r>
        <w:proofErr w:type="gramEnd"/>
        <w:r w:rsidRPr="003F6A8C">
          <w:rPr>
            <w:rStyle w:val="af5"/>
            <w:b w:val="0"/>
            <w:bCs/>
            <w:color w:val="000000"/>
            <w:sz w:val="28"/>
            <w:szCs w:val="28"/>
          </w:rPr>
          <w:t xml:space="preserve"> законом</w:t>
        </w:r>
      </w:hyperlink>
      <w:r w:rsidRPr="003F6A8C">
        <w:rPr>
          <w:rFonts w:ascii="Times New Roman" w:hAnsi="Times New Roman" w:cs="Times New Roman"/>
          <w:sz w:val="28"/>
          <w:szCs w:val="28"/>
        </w:rPr>
        <w:t xml:space="preserve"> № 131-ФЗ от 06.10.2003 «Об общих принципах организации местного самоуправления», руководствуясь Уставом </w:t>
      </w:r>
      <w:proofErr w:type="spellStart"/>
      <w:r w:rsidR="00E32358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F6A8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 w:rsidR="00E323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3235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3235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32358">
        <w:rPr>
          <w:rFonts w:ascii="Times New Roman" w:hAnsi="Times New Roman" w:cs="Times New Roman"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E32358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="00316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1661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 w:rsidR="00316615" w:rsidRPr="003D0A1F" w:rsidRDefault="00316615" w:rsidP="00316615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color w:val="000000"/>
          <w:szCs w:val="28"/>
        </w:rPr>
        <w:t xml:space="preserve">         </w:t>
      </w:r>
      <w:r w:rsidR="00A67A91">
        <w:rPr>
          <w:color w:val="000000"/>
          <w:szCs w:val="28"/>
        </w:rPr>
        <w:t xml:space="preserve"> </w:t>
      </w: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E32358">
        <w:rPr>
          <w:szCs w:val="28"/>
        </w:rPr>
        <w:t>Новоберезанского</w:t>
      </w:r>
      <w:proofErr w:type="spellEnd"/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</w:t>
      </w:r>
      <w:proofErr w:type="spellStart"/>
      <w:r w:rsidRPr="003D0A1F">
        <w:rPr>
          <w:rFonts w:eastAsia="DejaVuSans"/>
          <w:kern w:val="1"/>
          <w:szCs w:val="28"/>
          <w:shd w:val="clear" w:color="auto" w:fill="FFFFFF"/>
        </w:rPr>
        <w:t>Кореновского</w:t>
      </w:r>
      <w:proofErr w:type="spellEnd"/>
      <w:r w:rsidR="00300BFC">
        <w:rPr>
          <w:rFonts w:eastAsia="DejaVuSans"/>
          <w:kern w:val="1"/>
          <w:szCs w:val="28"/>
          <w:shd w:val="clear" w:color="auto" w:fill="FFFFFF"/>
        </w:rPr>
        <w:t xml:space="preserve"> района (Дьякова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</w:t>
      </w:r>
      <w:proofErr w:type="gramStart"/>
      <w:r w:rsidRPr="003D0A1F">
        <w:rPr>
          <w:rFonts w:eastAsia="DejaVuSans"/>
          <w:kern w:val="1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proofErr w:type="spellStart"/>
      <w:r w:rsidR="00E32358">
        <w:rPr>
          <w:szCs w:val="28"/>
        </w:rPr>
        <w:t>Новоберезанского</w:t>
      </w:r>
      <w:proofErr w:type="spellEnd"/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</w:t>
      </w:r>
      <w:proofErr w:type="spellStart"/>
      <w:r w:rsidRPr="003D0A1F">
        <w:rPr>
          <w:rFonts w:eastAsia="DejaVuSans"/>
          <w:kern w:val="1"/>
          <w:szCs w:val="28"/>
          <w:shd w:val="clear" w:color="auto" w:fill="FFFFFF"/>
        </w:rPr>
        <w:t>Кореновского</w:t>
      </w:r>
      <w:proofErr w:type="spellEnd"/>
      <w:r w:rsidRPr="003D0A1F">
        <w:rPr>
          <w:rFonts w:eastAsia="DejaVuSans"/>
          <w:kern w:val="1"/>
          <w:szCs w:val="28"/>
          <w:shd w:val="clear" w:color="auto" w:fill="FFFFFF"/>
        </w:rPr>
        <w:t xml:space="preserve">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</w:t>
      </w:r>
      <w:proofErr w:type="gramStart"/>
      <w:r w:rsidR="00A67A91">
        <w:rPr>
          <w:szCs w:val="28"/>
        </w:rPr>
        <w:t>Контроль за</w:t>
      </w:r>
      <w:proofErr w:type="gramEnd"/>
      <w:r w:rsidR="00A67A91">
        <w:rPr>
          <w:szCs w:val="28"/>
        </w:rPr>
        <w:t xml:space="preserve"> исполнением настоящег</w:t>
      </w:r>
      <w:r w:rsidR="00E32358">
        <w:rPr>
          <w:szCs w:val="28"/>
        </w:rPr>
        <w:t>о постановления возложить на</w:t>
      </w:r>
      <w:r w:rsidR="001D7248">
        <w:rPr>
          <w:szCs w:val="28"/>
        </w:rPr>
        <w:t xml:space="preserve"> заместителя главы</w:t>
      </w:r>
      <w:r w:rsidR="00E32358">
        <w:rPr>
          <w:szCs w:val="28"/>
        </w:rPr>
        <w:t xml:space="preserve"> </w:t>
      </w:r>
      <w:proofErr w:type="spellStart"/>
      <w:r w:rsidR="00E32358">
        <w:rPr>
          <w:szCs w:val="28"/>
        </w:rPr>
        <w:t>Новоберезанского</w:t>
      </w:r>
      <w:proofErr w:type="spellEnd"/>
      <w:r w:rsidR="00E32358">
        <w:rPr>
          <w:szCs w:val="28"/>
        </w:rPr>
        <w:t xml:space="preserve"> сельского поселения </w:t>
      </w:r>
      <w:proofErr w:type="spellStart"/>
      <w:r w:rsidR="00E32358">
        <w:rPr>
          <w:szCs w:val="28"/>
        </w:rPr>
        <w:t>Кореновского</w:t>
      </w:r>
      <w:proofErr w:type="spellEnd"/>
      <w:r w:rsidR="00E32358">
        <w:rPr>
          <w:szCs w:val="28"/>
        </w:rPr>
        <w:t xml:space="preserve"> района </w:t>
      </w:r>
      <w:proofErr w:type="spellStart"/>
      <w:r w:rsidR="00E32358">
        <w:rPr>
          <w:szCs w:val="28"/>
        </w:rPr>
        <w:t>Булан</w:t>
      </w:r>
      <w:proofErr w:type="spellEnd"/>
      <w:r w:rsidR="00E32358">
        <w:rPr>
          <w:szCs w:val="28"/>
        </w:rPr>
        <w:t xml:space="preserve"> С.И.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D874AC" w:rsidRDefault="00D874AC" w:rsidP="00316615">
      <w:pPr>
        <w:pStyle w:val="a5"/>
        <w:ind w:firstLine="0"/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A612E9" w:rsidP="00316615">
      <w:pPr>
        <w:pStyle w:val="a5"/>
        <w:ind w:firstLine="0"/>
      </w:pPr>
      <w:proofErr w:type="spellStart"/>
      <w:r>
        <w:rPr>
          <w:szCs w:val="28"/>
        </w:rPr>
        <w:t>Новоберезанского</w:t>
      </w:r>
      <w:proofErr w:type="spellEnd"/>
      <w:r w:rsidR="00316615" w:rsidRPr="00423587">
        <w:rPr>
          <w:szCs w:val="28"/>
        </w:rPr>
        <w:t xml:space="preserve"> сельского поселения</w:t>
      </w:r>
      <w:r w:rsidR="00316615" w:rsidRPr="00423587">
        <w:tab/>
        <w:t xml:space="preserve">    </w:t>
      </w:r>
    </w:p>
    <w:p w:rsidR="00316615" w:rsidRPr="00423587" w:rsidRDefault="00316615" w:rsidP="00316615">
      <w:pPr>
        <w:pStyle w:val="a5"/>
        <w:ind w:firstLine="0"/>
      </w:pPr>
      <w:proofErr w:type="spellStart"/>
      <w:r w:rsidRPr="00423587">
        <w:t>Кореновского</w:t>
      </w:r>
      <w:proofErr w:type="spellEnd"/>
      <w:r w:rsidRPr="00423587">
        <w:t xml:space="preserve">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</w:r>
      <w:r w:rsidR="00A612E9">
        <w:t xml:space="preserve">                     А.В. </w:t>
      </w:r>
      <w:proofErr w:type="spellStart"/>
      <w:r w:rsidR="00A612E9">
        <w:t>Зарицкий</w:t>
      </w:r>
      <w:proofErr w:type="spellEnd"/>
    </w:p>
    <w:p w:rsidR="00316615" w:rsidRPr="00423587" w:rsidRDefault="00316615" w:rsidP="00316615">
      <w:pPr>
        <w:pStyle w:val="a5"/>
        <w:ind w:firstLine="0"/>
      </w:pPr>
    </w:p>
    <w:p w:rsidR="00316615" w:rsidRDefault="00A67A91" w:rsidP="00A67A9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</w:t>
      </w:r>
    </w:p>
    <w:p w:rsidR="00870887" w:rsidRPr="00870887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6797B">
        <w:rPr>
          <w:rFonts w:ascii="Times New Roman" w:hAnsi="Times New Roman" w:cs="Times New Roman"/>
          <w:sz w:val="28"/>
          <w:szCs w:val="28"/>
        </w:rPr>
        <w:t xml:space="preserve">   </w:t>
      </w:r>
      <w:r w:rsidR="002A14CC">
        <w:rPr>
          <w:rFonts w:ascii="Times New Roman" w:hAnsi="Times New Roman" w:cs="Times New Roman"/>
          <w:sz w:val="28"/>
          <w:szCs w:val="28"/>
        </w:rPr>
        <w:t xml:space="preserve"> </w:t>
      </w:r>
      <w:r w:rsidRPr="00870887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870887" w:rsidRPr="00870887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</w:t>
      </w:r>
      <w:r w:rsidR="00EF4195">
        <w:rPr>
          <w:rFonts w:ascii="Times New Roman" w:hAnsi="Times New Roman" w:cs="Times New Roman"/>
          <w:sz w:val="28"/>
          <w:szCs w:val="28"/>
        </w:rPr>
        <w:t xml:space="preserve">овлению </w:t>
      </w:r>
      <w:r w:rsidRPr="008708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70887" w:rsidRPr="00870887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F419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F4195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8708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0887" w:rsidRPr="00870887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87088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87088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0887" w:rsidRPr="00870887" w:rsidRDefault="00870887" w:rsidP="00870887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41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34FC">
        <w:rPr>
          <w:rFonts w:ascii="Times New Roman" w:hAnsi="Times New Roman" w:cs="Times New Roman"/>
          <w:sz w:val="28"/>
          <w:szCs w:val="28"/>
        </w:rPr>
        <w:t xml:space="preserve"> </w:t>
      </w:r>
      <w:r w:rsidR="0025575C">
        <w:rPr>
          <w:rFonts w:ascii="Times New Roman" w:hAnsi="Times New Roman" w:cs="Times New Roman"/>
          <w:sz w:val="28"/>
          <w:szCs w:val="28"/>
        </w:rPr>
        <w:t>от 00.00.2024</w:t>
      </w:r>
      <w:r w:rsidR="009234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575C">
        <w:rPr>
          <w:rFonts w:ascii="Times New Roman" w:hAnsi="Times New Roman" w:cs="Times New Roman"/>
          <w:sz w:val="28"/>
          <w:szCs w:val="28"/>
        </w:rPr>
        <w:t>№ 0000</w:t>
      </w:r>
    </w:p>
    <w:p w:rsidR="00870887" w:rsidRPr="00DD0796" w:rsidRDefault="00870887" w:rsidP="00870887">
      <w:pPr>
        <w:pStyle w:val="af4"/>
        <w:rPr>
          <w:szCs w:val="28"/>
        </w:rPr>
      </w:pPr>
    </w:p>
    <w:p w:rsidR="00A67A91" w:rsidRDefault="00A67A91" w:rsidP="00A67A91">
      <w:pPr>
        <w:pStyle w:val="af4"/>
        <w:rPr>
          <w:u w:val="single"/>
        </w:rPr>
      </w:pPr>
    </w:p>
    <w:p w:rsidR="00A67A91" w:rsidRDefault="00A67A91" w:rsidP="00A67A9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A67A91">
      <w:pPr>
        <w:pStyle w:val="af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EF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A67A91" w:rsidRDefault="00A67A91" w:rsidP="00A67A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A67A9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A67A91" w:rsidRPr="00A67A91" w:rsidRDefault="00A67A91" w:rsidP="00A67A91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Самовольная постройка -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нарушением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временное владение и пользование, либо за счет соответствующего лица, за исключением случаев, предусмотренных </w:t>
      </w:r>
      <w:hyperlink r:id="rId15" w:history="1">
        <w:r w:rsidR="00A67A91" w:rsidRPr="00870887">
          <w:rPr>
            <w:rStyle w:val="af5"/>
            <w:b w:val="0"/>
            <w:bCs/>
            <w:color w:val="000000"/>
            <w:sz w:val="28"/>
            <w:szCs w:val="28"/>
          </w:rPr>
          <w:t>пунктом 3 статьи 222</w:t>
        </w:r>
      </w:hyperlink>
      <w:r w:rsidR="00A67A91" w:rsidRPr="0087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Гражданского кодекса Российской Федерации, и случаев, если снос самовольной постройки или ее приведение в соответствие с установленными требованиями осуществляется в соответствии с законом, администрацией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870887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87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района (далее – администрация поселения).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1.4. Снос самовольных построек,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поселения, принимаемого в соответствии со статьей 222 Гражданского кодекса Российской Федерации. </w:t>
      </w:r>
    </w:p>
    <w:p w:rsidR="00A67A91" w:rsidRPr="00A67A91" w:rsidRDefault="00A67A91" w:rsidP="00A67A91">
      <w:pPr>
        <w:pStyle w:val="af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7A91" w:rsidRPr="00A67A91" w:rsidRDefault="00A67A91" w:rsidP="00A67A91">
      <w:pPr>
        <w:pStyle w:val="af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</w:t>
      </w:r>
      <w:r w:rsidRPr="00A67A91">
        <w:rPr>
          <w:rFonts w:ascii="Times New Roman" w:hAnsi="Times New Roman" w:cs="Times New Roman"/>
          <w:b/>
          <w:color w:val="000000"/>
          <w:sz w:val="28"/>
          <w:szCs w:val="28"/>
        </w:rPr>
        <w:t>ринятия решений о сносе самовольных построек или их приведении в соответствие с установленными требованиями</w:t>
      </w:r>
    </w:p>
    <w:p w:rsidR="00A67A91" w:rsidRPr="00A67A91" w:rsidRDefault="00A67A91" w:rsidP="00A67A91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2.1. 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поселения в порядке </w:t>
      </w:r>
      <w:hyperlink r:id="rId16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части 2 статьи 55.32</w:t>
        </w:r>
      </w:hyperlink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 Градостроительного кодекса Российской Федерации, осуществляет комиссия администрации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87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района по пресечению самовольного строительства на территории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– комиссия). Состав и положение о комиссии</w:t>
      </w:r>
      <w:r w:rsidRPr="00A67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утверждается правовым актом администрации поселения.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2.2. В течение десяти рабочих дней со дня получения уведомления о выявлении самовольной постройки и документов, подтверждающих наличие признаков самовольной постройки, комиссия в рамках проведения их проверки: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осуществляет внешний осмотр и фиксирует на фото с указанием даты съемки земельный участок с расположенным на нем объектом, обладающим признаками самовольной постройки (далее - объект);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составляет акт осмотра объекта;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осуществляет в отношении земельного участка и расположенного на нем объекта сбор следующих документов и сведений: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правообладателе земельного участка и целях предоставления земельного участка;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необходимости получения разрешения на строительство;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о правообладателе (застройщике) объекта;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расположении объекта относительно зон с особыми условиями использования территории или территории общего пользования;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соответствии объекта виду разрешенного использования земельного участка.</w:t>
      </w:r>
    </w:p>
    <w:p w:rsidR="00870887" w:rsidRDefault="00A67A91" w:rsidP="00EF4195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2.3. 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комиссия в течение пяти рабочих дней рассматривает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имеющиеся материалы и вносит предложения в отношении каждого проверенного объекта о совершении администрацией поселения действий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7A91" w:rsidRPr="00A67A91" w:rsidRDefault="00A67A91" w:rsidP="00870887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 частью 2 статьи 55.32 Градостроительного кодекса Российской Федерации, оформленные протоколом с приложением материалов фотосъемки и документов, полученных в результате проверки. 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2.4. На основании документов, указанных в пункте 2.3 Порядка, администрация поселения обеспечивает совершение действий в соответствии с пунктом 2.5 Порядка.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2.5 Администрация поселения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природных территорий, уведомления о выявлении самовольной постройки и документов, подтверждающих наличие признаков самовольной постройки, предусмотренных </w:t>
      </w:r>
      <w:hyperlink r:id="rId17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пунктом 1 статьи 222</w:t>
        </w:r>
      </w:hyperlink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 Гражданского кодекса Российской Федерации,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обязана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указанные уведомления и документы и по результатам такого рассмотрения совершить одно из следующих действий: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8" w:history="1">
        <w:r w:rsidR="00A67A91" w:rsidRPr="00870887">
          <w:rPr>
            <w:rStyle w:val="af5"/>
            <w:b w:val="0"/>
            <w:bCs/>
            <w:color w:val="000000"/>
            <w:sz w:val="28"/>
            <w:szCs w:val="28"/>
          </w:rPr>
          <w:t>пунктом 4 статьи 222</w:t>
        </w:r>
      </w:hyperlink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 Гражданского кодекса Российской Федерации;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обратиться в суд с иском о сносе самовольной постройки или ее приведении в соответствие с установленными требованиями;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сносе самовольной постройки принимается в случае, если самовольная постройка возведена или создана на земельном участке, в отношении которого отсутствуют правоустанавливающие документы и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территории общего пользования;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Решение о сносе самовольной постройки или ее приведении в соответствие с установленными требованиями принимается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2.9. Предусмотренные пунктами 2.6, 2.7 Порядка решения не могут быть приняты администрацией поселения: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Понятие «имущество религиозного назначения» используется в значении, указанном в </w:t>
      </w:r>
      <w:hyperlink r:id="rId19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пункте 1 статьи 2</w:t>
        </w:r>
      </w:hyperlink>
      <w:r w:rsidRPr="00A67A9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собственности».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требованиям, установленным Правительством Российской Федерации. В случае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такие самовольные постройки не отвечают указанным требованиям, их использование религиозными организациями допускается до 2030 года.</w:t>
      </w:r>
    </w:p>
    <w:p w:rsidR="00BF7E94" w:rsidRPr="002D0D8F" w:rsidRDefault="007B57E1" w:rsidP="00BF7E9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="00BF7E94" w:rsidRPr="002D0D8F">
        <w:rPr>
          <w:rFonts w:ascii="Times New Roman" w:hAnsi="Times New Roman" w:cs="Times New Roman"/>
          <w:sz w:val="28"/>
          <w:szCs w:val="28"/>
        </w:rPr>
        <w:t xml:space="preserve">Положения пункта 2.9 Порядка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</w:t>
      </w:r>
      <w:r w:rsidR="00BF7E94" w:rsidRPr="002D0D8F">
        <w:rPr>
          <w:rFonts w:ascii="Times New Roman" w:hAnsi="Times New Roman" w:cs="Times New Roman"/>
          <w:sz w:val="28"/>
          <w:szCs w:val="28"/>
        </w:rPr>
        <w:lastRenderedPageBreak/>
        <w:t>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01</w:t>
      </w:r>
      <w:r w:rsidR="003E531C" w:rsidRPr="002D0D8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F7E94" w:rsidRPr="002D0D8F">
        <w:rPr>
          <w:rFonts w:ascii="Times New Roman" w:hAnsi="Times New Roman" w:cs="Times New Roman"/>
          <w:sz w:val="28"/>
          <w:szCs w:val="28"/>
        </w:rPr>
        <w:t>2018</w:t>
      </w:r>
      <w:r w:rsidR="003E531C" w:rsidRPr="002D0D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7E94" w:rsidRPr="002D0D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708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который зарегистрировано в Едином государственном реестре недвижимости или признано судом в соответствии </w:t>
      </w:r>
      <w:r w:rsidRPr="0087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hyperlink r:id="rId20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пунктом 3 статьи 222</w:t>
        </w:r>
      </w:hyperlink>
      <w:r w:rsidRPr="00A67A91">
        <w:rPr>
          <w:rFonts w:ascii="Times New Roman" w:hAnsi="Times New Roman" w:cs="Times New Roman"/>
          <w:color w:val="000000"/>
          <w:sz w:val="28"/>
          <w:szCs w:val="28"/>
        </w:rPr>
        <w:t> Гражданского кодекса Российской Федерации 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E94"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пункта Порядка применяются также в отношении жилых домов и жилых строений, созданных до 01</w:t>
      </w:r>
      <w:r w:rsidR="00BF7E94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BF7E94">
        <w:rPr>
          <w:rFonts w:ascii="Times New Roman" w:hAnsi="Times New Roman" w:cs="Times New Roman"/>
          <w:color w:val="000000"/>
          <w:sz w:val="28"/>
          <w:szCs w:val="28"/>
        </w:rPr>
        <w:t>2019 соответственно на дачных и садовых земельных участках.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708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57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</w:t>
      </w:r>
      <w:hyperlink r:id="rId21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статьей 222</w:t>
        </w:r>
      </w:hyperlink>
      <w:r w:rsidRPr="00A67A91">
        <w:rPr>
          <w:rFonts w:ascii="Times New Roman" w:hAnsi="Times New Roman" w:cs="Times New Roman"/>
          <w:color w:val="000000"/>
          <w:sz w:val="28"/>
          <w:szCs w:val="28"/>
        </w:rPr>
        <w:t> Гражданского кодекса Российской Федерации 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AB1089" w:rsidRDefault="007B57E1" w:rsidP="00AB1089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B1089">
        <w:rPr>
          <w:rFonts w:ascii="Times New Roman" w:hAnsi="Times New Roman" w:cs="Times New Roman"/>
          <w:color w:val="000000"/>
          <w:sz w:val="28"/>
          <w:szCs w:val="28"/>
        </w:rPr>
        <w:t>права на эти объекты, жилые дома, жилые строения зарегистрированы до 01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</w:t>
      </w:r>
      <w:r w:rsidR="00AB1089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B10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 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57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</w:t>
      </w:r>
      <w:hyperlink r:id="rId22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статьей 222</w:t>
        </w:r>
      </w:hyperlink>
      <w:r w:rsidRPr="00A67A91">
        <w:rPr>
          <w:rFonts w:ascii="Times New Roman" w:hAnsi="Times New Roman" w:cs="Times New Roman"/>
          <w:color w:val="000000"/>
          <w:sz w:val="28"/>
          <w:szCs w:val="28"/>
        </w:rPr>
        <w:t> Гражданского кодекса Российской Федерации:</w:t>
      </w:r>
    </w:p>
    <w:p w:rsidR="00A67A91" w:rsidRPr="00E62DFE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Земельного кодекса</w:t>
        </w:r>
      </w:hyperlink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7A91" w:rsidRPr="00E62DF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разрешения на строительство в отношении здания, сооружения или другого строения, </w:t>
      </w:r>
      <w:proofErr w:type="gramStart"/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>созданных</w:t>
      </w:r>
      <w:proofErr w:type="gramEnd"/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 до 14</w:t>
      </w:r>
      <w:r w:rsidR="00BF7E94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>1998</w:t>
      </w:r>
      <w:r w:rsidR="00BF7E94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B57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24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пунктом 4 статьи 222</w:t>
        </w:r>
      </w:hyperlink>
      <w:r w:rsidR="007B5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Гражданского кодекса Российской Федерации, принимается путем издания правового акта в форме постановления администрации </w:t>
      </w:r>
      <w:proofErr w:type="spellStart"/>
      <w:r w:rsidR="001E69D6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– постановление администрации).</w:t>
      </w:r>
    </w:p>
    <w:p w:rsidR="00A67A91" w:rsidRPr="00A67A91" w:rsidRDefault="00A67A91" w:rsidP="00A67A91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A91" w:rsidRPr="00A67A91" w:rsidRDefault="00A67A91" w:rsidP="00A67A91">
      <w:pPr>
        <w:pStyle w:val="af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67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работы по сносу самовольных построек или их приведению в соответствие с установленными требованиями на основании постановления администрации </w:t>
      </w:r>
    </w:p>
    <w:p w:rsidR="00A67A91" w:rsidRPr="00A67A91" w:rsidRDefault="00A67A91" w:rsidP="00A67A91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администрации. 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(функциональный) орган администрации </w:t>
      </w:r>
      <w:proofErr w:type="spellStart"/>
      <w:r w:rsidR="001E69D6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62DFE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уполномоченный на организацию работы по сносу самовольных построек или их приведению в соответствии с установленными требованиями (далее – уполномоченный орган) обязан направить копию постановления администрации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лицу, осуществившему самовольную постройку, а при отсутствии сведений о таком лице правообладателю земельного участка, на котором создана или возведена самовольная постройка.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срока для сноса самовольной постройки или ее приведения в соответствие с установленными требованиями, указанного в постановлении администрации, уполномоченный орган осуществляет повторный осмотр места расположения самовольной постройки с целью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установления факта исполнения постановления администрации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 составлением повторного акта осмотра.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лица, указанные в пункте 3.3 Порядка, не были выявлены, уполномоченный орган в течение семи рабочих дней со дня принятия соответствующего решения обязан: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опубликование в порядке, установленном Уставом </w:t>
      </w:r>
      <w:proofErr w:type="spellStart"/>
      <w:r w:rsidR="001E69D6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62DFE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 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размещение на официальном сайте </w:t>
      </w:r>
      <w:proofErr w:type="spellStart"/>
      <w:r w:rsidR="001E69D6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62DFE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информационно-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обеспечить размещение на информационном щите в границах земельного участка, на котором создана или возведена самовольная по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стройка, сообщения о планируемом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сносе самовольной постройки или ее приведении в соответствие с установленными требованиями.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</w:t>
      </w:r>
      <w:r w:rsidR="001E69D6">
        <w:rPr>
          <w:rFonts w:ascii="Times New Roman" w:hAnsi="Times New Roman" w:cs="Times New Roman"/>
          <w:color w:val="000000"/>
          <w:sz w:val="28"/>
          <w:szCs w:val="28"/>
        </w:rPr>
        <w:t>амовольная постройка, в срок, ус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тановленный соответствующим решением суда или администрации поселения.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 осуществления сн</w:t>
      </w:r>
      <w:r w:rsidR="001E69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поселения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в установленный срок лицами, указанными в пункте 3.5 Порядка, не выполнены обязанности, предусмотренные пунктом 3.10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</w:t>
      </w:r>
      <w:r w:rsidR="001E6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Земельным кодексом</w:t>
        </w:r>
      </w:hyperlink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переходит к новому правообладателю земельного участка.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3.5 Порядка, а в случаях, предусмотренных пунктами 3.6 и 3.12 Порядка, соответственно новый правообладатель земельного участка, администрация поселения по своему выбору осуществляют снос самовольно</w:t>
      </w:r>
      <w:r w:rsidR="001E69D6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постройки или ее приведение в соответствие с установленными требованиями.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Снос самовольной постройки осуществляется в соответствии со </w:t>
      </w:r>
      <w:hyperlink r:id="rId26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статьями 55.30</w:t>
        </w:r>
      </w:hyperlink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r:id="rId27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55.31</w:t>
        </w:r>
      </w:hyperlink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7A91" w:rsidRPr="00E62D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28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55.33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29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главой 6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Лица, указанные в пункте 3.5 Порядка, обязаны: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снос самовольной постройки либо представить в администрацию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необходимо, чтобы в срок, предусмотренный подпунктом 2 настоящего пункта Порядка, такие лица представили в администрацию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указанными в пункте 3.5 Порядка лицами в установленные сроки не выполнены обязанности, предусмотренные пунктом 3.10 Порядка, администрация поселения выполняет одно из следующих действий: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A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направляет в течение семи рабочих дней со дня истечения срока, предусмотренного пунктом 3.10 Порядка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3.12 Порядка;</w:t>
      </w:r>
      <w:proofErr w:type="gramEnd"/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случая, предусмотренного подпунктом 3 пункта 3.12 Порядка.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31C">
        <w:rPr>
          <w:rFonts w:ascii="Times New Roman" w:hAnsi="Times New Roman" w:cs="Times New Roman"/>
          <w:color w:val="000000"/>
          <w:sz w:val="28"/>
          <w:szCs w:val="28"/>
        </w:rPr>
        <w:t>Настоящий пункт Порядка применяется также в случаях, если решение о сносе самовольной постройки принято в соответствии с</w:t>
      </w:r>
      <w:r w:rsidR="00CF2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30" w:history="1">
        <w:r w:rsidRPr="003E531C">
          <w:rPr>
            <w:rStyle w:val="af5"/>
            <w:b w:val="0"/>
            <w:bCs/>
            <w:color w:val="000000"/>
            <w:sz w:val="28"/>
            <w:szCs w:val="28"/>
          </w:rPr>
          <w:t>Гражданским кодексом</w:t>
        </w:r>
      </w:hyperlink>
      <w:r w:rsidRPr="003E5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201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3E531C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2D0D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53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E531C" w:rsidRPr="003E531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3E531C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3E531C" w:rsidRPr="003E531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E531C">
        <w:rPr>
          <w:rFonts w:ascii="Times New Roman" w:hAnsi="Times New Roman" w:cs="Times New Roman"/>
          <w:color w:val="000000"/>
          <w:sz w:val="28"/>
          <w:szCs w:val="28"/>
        </w:rPr>
        <w:t xml:space="preserve"> и самовольная постройка не была снесена в срок, установленный данным решением.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3.12.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Снос самовольной постройки или ее приведение в соответствие с установленными требованиями осуществляется уполномоченным органом в следующих случаях: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двух месяцев со дня размещения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F3838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информационно-телекоммуникационной сети «И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нтернет» сообщения о планируемом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сносе самовольной постройки или ее приведении в соответствие с установленными требованиями лица, указанные в пункте 3.5 Порядка, не были выявлены;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течение шести месяцев со дня истечения срока,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требованиями, лица, указанные в пункте 3.5 Порядка, не выполнили соответствующие обязанности, предусмотренные пунктом 3.10 Порядка, и земельный участок, на котором создана или возведена самовольная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постройка, не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предоставлен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A67A91" w:rsidRPr="002D0D8F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срок,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требованиями, лицами, указанными в пункте 3.5 Порядка, не выполнены соответствующие обязанности, предусмотренные пунктом 3.10 Порядка, при условии, что самовольная постройка создана или возведена на неделимом земельном участке, на котором также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расположены объекты </w:t>
      </w:r>
      <w:r w:rsidR="00A67A91" w:rsidRPr="002D0D8F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строительства, не являющиеся самовольными постройками.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D8F">
        <w:rPr>
          <w:rFonts w:ascii="Times New Roman" w:hAnsi="Times New Roman" w:cs="Times New Roman"/>
          <w:color w:val="000000"/>
          <w:sz w:val="28"/>
          <w:szCs w:val="28"/>
        </w:rPr>
        <w:t>Настоящий пункт Порядка применяется также в случаях, если решение о сносе самовольной постройки принято в соответствии с</w:t>
      </w:r>
      <w:r w:rsidR="00CF2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31" w:history="1">
        <w:r w:rsidRPr="002D0D8F">
          <w:rPr>
            <w:rStyle w:val="af5"/>
            <w:b w:val="0"/>
            <w:bCs/>
            <w:color w:val="000000"/>
            <w:sz w:val="28"/>
            <w:szCs w:val="28"/>
          </w:rPr>
          <w:t>Гражданским кодексом</w:t>
        </w:r>
      </w:hyperlink>
      <w:r w:rsidR="00CF201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Pr="002D0D8F">
        <w:rPr>
          <w:rFonts w:ascii="Times New Roman" w:hAnsi="Times New Roman" w:cs="Times New Roman"/>
          <w:color w:val="000000"/>
          <w:sz w:val="28"/>
          <w:szCs w:val="28"/>
        </w:rPr>
        <w:t>до 04</w:t>
      </w:r>
      <w:r w:rsidR="003E531C" w:rsidRPr="002D0D8F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2D0D8F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3E531C" w:rsidRPr="002D0D8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D0D8F">
        <w:rPr>
          <w:rFonts w:ascii="Times New Roman" w:hAnsi="Times New Roman" w:cs="Times New Roman"/>
          <w:color w:val="000000"/>
          <w:sz w:val="28"/>
          <w:szCs w:val="28"/>
        </w:rPr>
        <w:t xml:space="preserve"> и самовольная постройка не была снесена в срок, установленный данным решением.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течение двух месяцев со дня истечения сроков, указанных соответственно в подпунктах 1 - 3 пункта 3.12 Порядка,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A67A91" w:rsidRPr="00A67A91" w:rsidRDefault="006A4075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3.14.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подпунктами 2 и 3 пункта 3.12 Порядка, администрация поселения,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3.5 Порядка, за исключением случая, если в соответствии с федеральным законом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A67A91" w:rsidRPr="00A67A91" w:rsidRDefault="00A67A91" w:rsidP="00CF2016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838" w:rsidRPr="00423587" w:rsidRDefault="001F3838" w:rsidP="001F3838">
      <w:pPr>
        <w:pStyle w:val="a5"/>
        <w:ind w:firstLine="0"/>
      </w:pPr>
      <w:r w:rsidRPr="00423587">
        <w:t xml:space="preserve">Глава </w:t>
      </w:r>
    </w:p>
    <w:p w:rsidR="001F3838" w:rsidRPr="00423587" w:rsidRDefault="00CF2016" w:rsidP="001F3838">
      <w:pPr>
        <w:pStyle w:val="a5"/>
        <w:ind w:firstLine="0"/>
      </w:pPr>
      <w:proofErr w:type="spellStart"/>
      <w:r>
        <w:rPr>
          <w:szCs w:val="28"/>
        </w:rPr>
        <w:t>Новоберезанского</w:t>
      </w:r>
      <w:proofErr w:type="spellEnd"/>
      <w:r w:rsidR="001F3838" w:rsidRPr="00423587">
        <w:rPr>
          <w:szCs w:val="28"/>
        </w:rPr>
        <w:t xml:space="preserve"> сельского поселения</w:t>
      </w:r>
      <w:r w:rsidR="001F3838" w:rsidRPr="00423587">
        <w:tab/>
        <w:t xml:space="preserve">    </w:t>
      </w:r>
    </w:p>
    <w:p w:rsidR="00576C23" w:rsidRDefault="001F3838" w:rsidP="003E531C">
      <w:pPr>
        <w:pStyle w:val="a5"/>
        <w:ind w:firstLine="0"/>
        <w:rPr>
          <w:szCs w:val="28"/>
        </w:rPr>
      </w:pPr>
      <w:proofErr w:type="spellStart"/>
      <w:r w:rsidRPr="00423587">
        <w:t>Кореновского</w:t>
      </w:r>
      <w:proofErr w:type="spellEnd"/>
      <w:r w:rsidRPr="00423587">
        <w:t xml:space="preserve">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</w:r>
      <w:r w:rsidR="00CF2016">
        <w:t xml:space="preserve">                     А.В. </w:t>
      </w:r>
      <w:proofErr w:type="spellStart"/>
      <w:r w:rsidR="00CF2016">
        <w:t>Зарицкий</w:t>
      </w:r>
      <w:proofErr w:type="spellEnd"/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4F" w:rsidRDefault="00B1494F" w:rsidP="004A2365">
      <w:r>
        <w:separator/>
      </w:r>
    </w:p>
  </w:endnote>
  <w:endnote w:type="continuationSeparator" w:id="0">
    <w:p w:rsidR="00B1494F" w:rsidRDefault="00B1494F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4F" w:rsidRDefault="00B1494F" w:rsidP="004A2365">
      <w:r>
        <w:separator/>
      </w:r>
    </w:p>
  </w:footnote>
  <w:footnote w:type="continuationSeparator" w:id="0">
    <w:p w:rsidR="00B1494F" w:rsidRDefault="00B1494F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46523"/>
    <w:rsid w:val="0016797B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248"/>
    <w:rsid w:val="001D7A7E"/>
    <w:rsid w:val="001E69D6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5575C"/>
    <w:rsid w:val="002725D9"/>
    <w:rsid w:val="002756E1"/>
    <w:rsid w:val="0028055B"/>
    <w:rsid w:val="002A14CC"/>
    <w:rsid w:val="002A224D"/>
    <w:rsid w:val="002D0D8F"/>
    <w:rsid w:val="002D141C"/>
    <w:rsid w:val="002E489E"/>
    <w:rsid w:val="002E633A"/>
    <w:rsid w:val="002F61D5"/>
    <w:rsid w:val="00300BFC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A4075"/>
    <w:rsid w:val="006C7596"/>
    <w:rsid w:val="006D0230"/>
    <w:rsid w:val="006D594E"/>
    <w:rsid w:val="006E0631"/>
    <w:rsid w:val="007045CC"/>
    <w:rsid w:val="0071550B"/>
    <w:rsid w:val="0074177A"/>
    <w:rsid w:val="007502D6"/>
    <w:rsid w:val="00755560"/>
    <w:rsid w:val="007634E0"/>
    <w:rsid w:val="00771606"/>
    <w:rsid w:val="00776B73"/>
    <w:rsid w:val="00782CEC"/>
    <w:rsid w:val="00785AA9"/>
    <w:rsid w:val="007A38AC"/>
    <w:rsid w:val="007A3DBE"/>
    <w:rsid w:val="007B0A64"/>
    <w:rsid w:val="007B2C16"/>
    <w:rsid w:val="007B40D0"/>
    <w:rsid w:val="007B57E1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71AA"/>
    <w:rsid w:val="00867700"/>
    <w:rsid w:val="00870887"/>
    <w:rsid w:val="00883B83"/>
    <w:rsid w:val="00895DA9"/>
    <w:rsid w:val="008B4816"/>
    <w:rsid w:val="008C101B"/>
    <w:rsid w:val="008C7106"/>
    <w:rsid w:val="008D7820"/>
    <w:rsid w:val="008E261D"/>
    <w:rsid w:val="00917B94"/>
    <w:rsid w:val="009234FC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C63A8"/>
    <w:rsid w:val="009E209F"/>
    <w:rsid w:val="009F64DA"/>
    <w:rsid w:val="00A0743E"/>
    <w:rsid w:val="00A15D63"/>
    <w:rsid w:val="00A23517"/>
    <w:rsid w:val="00A2457D"/>
    <w:rsid w:val="00A27A44"/>
    <w:rsid w:val="00A31F84"/>
    <w:rsid w:val="00A3783A"/>
    <w:rsid w:val="00A41AF9"/>
    <w:rsid w:val="00A5245E"/>
    <w:rsid w:val="00A60CC0"/>
    <w:rsid w:val="00A612E9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1494F"/>
    <w:rsid w:val="00B30DFE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CF2016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4AC"/>
    <w:rsid w:val="00D87590"/>
    <w:rsid w:val="00DA321B"/>
    <w:rsid w:val="00DA5369"/>
    <w:rsid w:val="00DB175F"/>
    <w:rsid w:val="00DC6D94"/>
    <w:rsid w:val="00DC7A4D"/>
    <w:rsid w:val="00E013EC"/>
    <w:rsid w:val="00E01B46"/>
    <w:rsid w:val="00E22BBA"/>
    <w:rsid w:val="00E24C9A"/>
    <w:rsid w:val="00E322BD"/>
    <w:rsid w:val="00E32358"/>
    <w:rsid w:val="00E36D20"/>
    <w:rsid w:val="00E37B49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4195"/>
    <w:rsid w:val="00EF6713"/>
    <w:rsid w:val="00F00F87"/>
    <w:rsid w:val="00F14B72"/>
    <w:rsid w:val="00F179B4"/>
    <w:rsid w:val="00F23EE9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?id=10064072&amp;sub=0" TargetMode="External"/><Relationship Id="rId18" Type="http://schemas.openxmlformats.org/officeDocument/2006/relationships/hyperlink" Target="http://municipal.garant.ru/document?id=10064072&amp;sub=2224" TargetMode="External"/><Relationship Id="rId26" Type="http://schemas.openxmlformats.org/officeDocument/2006/relationships/hyperlink" Target="http://municipal.garant.ru/document?id=12038258&amp;sub=5530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?id=10064072&amp;sub=2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0007501&amp;sub=0" TargetMode="External"/><Relationship Id="rId17" Type="http://schemas.openxmlformats.org/officeDocument/2006/relationships/hyperlink" Target="http://municipal.garant.ru/document?id=10064072&amp;sub=22201" TargetMode="External"/><Relationship Id="rId25" Type="http://schemas.openxmlformats.org/officeDocument/2006/relationships/hyperlink" Target="http://municipal.garant.ru/document?id=12024624&amp;sub=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38258&amp;sub=55322" TargetMode="External"/><Relationship Id="rId20" Type="http://schemas.openxmlformats.org/officeDocument/2006/relationships/hyperlink" Target="http://municipal.garant.ru/document?id=10064072&amp;sub=2223" TargetMode="External"/><Relationship Id="rId29" Type="http://schemas.openxmlformats.org/officeDocument/2006/relationships/hyperlink" Target="http://municipal.garant.ru/document?id=12038258&amp;sub=6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38258&amp;sub=0" TargetMode="External"/><Relationship Id="rId24" Type="http://schemas.openxmlformats.org/officeDocument/2006/relationships/hyperlink" Target="http://municipal.garant.ru/document?id=10064072&amp;sub=222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64072&amp;sub=2223" TargetMode="External"/><Relationship Id="rId23" Type="http://schemas.openxmlformats.org/officeDocument/2006/relationships/hyperlink" Target="http://municipal.garant.ru/document?id=12024624&amp;sub=0" TargetMode="External"/><Relationship Id="rId28" Type="http://schemas.openxmlformats.org/officeDocument/2006/relationships/hyperlink" Target="http://municipal.garant.ru/document?id=12038258&amp;sub=55533" TargetMode="External"/><Relationship Id="rId10" Type="http://schemas.openxmlformats.org/officeDocument/2006/relationships/hyperlink" Target="http://municipal.garant.ru/document?id=12024624&amp;sub=0" TargetMode="External"/><Relationship Id="rId19" Type="http://schemas.openxmlformats.org/officeDocument/2006/relationships/hyperlink" Target="http://municipal.garant.ru/document?id=12080712&amp;sub=21" TargetMode="External"/><Relationship Id="rId31" Type="http://schemas.openxmlformats.org/officeDocument/2006/relationships/hyperlink" Target="http://municipal.garant.ru/document?id=100640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222" TargetMode="External"/><Relationship Id="rId14" Type="http://schemas.openxmlformats.org/officeDocument/2006/relationships/hyperlink" Target="http://municipal.garant.ru/document?id=86367&amp;sub=0" TargetMode="External"/><Relationship Id="rId22" Type="http://schemas.openxmlformats.org/officeDocument/2006/relationships/hyperlink" Target="http://municipal.garant.ru/document?id=10064072&amp;sub=222" TargetMode="External"/><Relationship Id="rId27" Type="http://schemas.openxmlformats.org/officeDocument/2006/relationships/hyperlink" Target="http://municipal.garant.ru/document?id=12038258&amp;sub=55531" TargetMode="External"/><Relationship Id="rId30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3FF7-F554-4BE6-9FA7-E44879C7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Links>
    <vt:vector size="138" baseType="variant"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4456528</vt:i4>
      </vt:variant>
      <vt:variant>
        <vt:i4>63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7995497</vt:i4>
      </vt:variant>
      <vt:variant>
        <vt:i4>60</vt:i4>
      </vt:variant>
      <vt:variant>
        <vt:i4>0</vt:i4>
      </vt:variant>
      <vt:variant>
        <vt:i4>5</vt:i4>
      </vt:variant>
      <vt:variant>
        <vt:lpwstr>http://municipal.garant.ru/document?id=12038258&amp;sub=600</vt:lpwstr>
      </vt:variant>
      <vt:variant>
        <vt:lpwstr/>
      </vt:variant>
      <vt:variant>
        <vt:i4>4980831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http://municipal.garant.ru/document?id=12038258&amp;sub=55533</vt:lpwstr>
      </vt:variant>
      <vt:variant>
        <vt:lpwstr/>
      </vt:variant>
      <vt:variant>
        <vt:i4>4980831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http://municipal.garant.ru/document?id=12038258&amp;sub=55531</vt:lpwstr>
      </vt:variant>
      <vt:variant>
        <vt:lpwstr/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http://municipal.garant.ru/document?id=12038258&amp;sub=5530</vt:lpwstr>
      </vt:variant>
      <vt:variant>
        <vt:lpwstr/>
      </vt:variant>
      <vt:variant>
        <vt:i4>4259926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4325456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4259926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7733346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4522064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7798889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http://municipal.garant.ru/document?id=12080712&amp;sub=21</vt:lpwstr>
      </vt:variant>
      <vt:variant>
        <vt:lpwstr/>
      </vt:variant>
      <vt:variant>
        <vt:i4>4325456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http://municipal.garant.ru/document?id=10064072&amp;sub=22201</vt:lpwstr>
      </vt:variant>
      <vt:variant>
        <vt:lpwstr/>
      </vt:variant>
      <vt:variant>
        <vt:i4>5046361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http://municipal.garant.ru/document?id=12038258&amp;sub=55322</vt:lpwstr>
      </vt:variant>
      <vt:variant>
        <vt:lpwstr/>
      </vt:variant>
      <vt:variant>
        <vt:i4>4522064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4456528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http://municipal.garant.ru/document?id=10007501&amp;sub=0</vt:lpwstr>
      </vt:variant>
      <vt:variant>
        <vt:lpwstr/>
      </vt:variant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http://municipal.garant.ru/document?id=12038258&amp;sub=0</vt:lpwstr>
      </vt:variant>
      <vt:variant>
        <vt:lpwstr/>
      </vt:variant>
      <vt:variant>
        <vt:i4>4259926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User</cp:lastModifiedBy>
  <cp:revision>16</cp:revision>
  <cp:lastPrinted>2024-11-25T07:32:00Z</cp:lastPrinted>
  <dcterms:created xsi:type="dcterms:W3CDTF">2024-11-25T05:25:00Z</dcterms:created>
  <dcterms:modified xsi:type="dcterms:W3CDTF">2024-11-25T07:51:00Z</dcterms:modified>
</cp:coreProperties>
</file>